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EE" w:rsidRPr="008B7AB2" w:rsidRDefault="00753CEE" w:rsidP="00D0626A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ПОЯСНИТЕЛЬНАЯ  ЗАПИСКА</w:t>
      </w:r>
    </w:p>
    <w:p w:rsidR="00EC490C" w:rsidRDefault="00EC490C" w:rsidP="00EC490C">
      <w:pPr>
        <w:spacing w:after="0" w:line="240" w:lineRule="auto"/>
        <w:jc w:val="center"/>
      </w:pPr>
      <w:r>
        <w:t>РАБОЧАЯ ПРОГРАММА</w:t>
      </w:r>
    </w:p>
    <w:p w:rsidR="00EC490C" w:rsidRDefault="00EC490C" w:rsidP="00EC490C">
      <w:pPr>
        <w:spacing w:after="0" w:line="240" w:lineRule="auto"/>
        <w:jc w:val="center"/>
      </w:pPr>
      <w:r>
        <w:t>по информатике</w:t>
      </w:r>
    </w:p>
    <w:p w:rsidR="00EC490C" w:rsidRDefault="00EC490C" w:rsidP="00EC490C">
      <w:pPr>
        <w:spacing w:after="0" w:line="240" w:lineRule="auto"/>
        <w:jc w:val="center"/>
      </w:pPr>
      <w:r>
        <w:t>6 класс</w:t>
      </w:r>
    </w:p>
    <w:p w:rsidR="00EC490C" w:rsidRDefault="00EC490C" w:rsidP="00EC490C">
      <w:pPr>
        <w:jc w:val="center"/>
        <w:rPr>
          <w:szCs w:val="24"/>
        </w:rPr>
      </w:pPr>
      <w:r>
        <w:rPr>
          <w:szCs w:val="24"/>
        </w:rPr>
        <w:t>Срок реализации 1 год</w:t>
      </w:r>
    </w:p>
    <w:p w:rsidR="00753CEE" w:rsidRPr="008B7AB2" w:rsidRDefault="00753CEE" w:rsidP="00D0626A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5069C4" w:rsidRPr="008B7AB2" w:rsidRDefault="005069C4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для </w:t>
      </w:r>
      <w:r w:rsidR="005E1290">
        <w:rPr>
          <w:rFonts w:cs="Times New Roman"/>
          <w:szCs w:val="24"/>
        </w:rPr>
        <w:t>6</w:t>
      </w:r>
      <w:r w:rsidRPr="008B7AB2">
        <w:rPr>
          <w:rFonts w:cs="Times New Roman"/>
          <w:szCs w:val="24"/>
        </w:rPr>
        <w:t xml:space="preserve"> класса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:rsidR="00C772A3" w:rsidRPr="00E16935" w:rsidRDefault="00C772A3" w:rsidP="00D0626A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среднего общего образования </w:t>
      </w:r>
      <w:r w:rsidRPr="00E16935">
        <w:rPr>
          <w:szCs w:val="24"/>
        </w:rPr>
        <w:t xml:space="preserve">(утв. </w:t>
      </w:r>
      <w:hyperlink w:anchor="sub_0" w:history="1">
        <w:r w:rsidRPr="00C772A3">
          <w:rPr>
            <w:rStyle w:val="af2"/>
            <w:bCs/>
            <w:color w:val="auto"/>
            <w:szCs w:val="24"/>
          </w:rPr>
          <w:t>приказом</w:t>
        </w:r>
      </w:hyperlink>
      <w:r w:rsidRPr="00E16935">
        <w:rPr>
          <w:szCs w:val="24"/>
        </w:rPr>
        <w:t xml:space="preserve"> Министерства образования и науки РФ от 17 мая 2012 г. N 413)с изменениями и дополнениями от:</w:t>
      </w:r>
      <w:r>
        <w:rPr>
          <w:szCs w:val="24"/>
        </w:rPr>
        <w:t xml:space="preserve"> 29.12.2014г., 31.12.2015г., 29.06.2017г.</w:t>
      </w:r>
    </w:p>
    <w:p w:rsidR="008B7AB2" w:rsidRPr="008B7AB2" w:rsidRDefault="005069C4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Основной образовательной программы основного общего обр</w:t>
      </w:r>
      <w:r w:rsidR="000871D6">
        <w:rPr>
          <w:rFonts w:cs="Times New Roman"/>
          <w:szCs w:val="24"/>
        </w:rPr>
        <w:t>азования МБОУ «</w:t>
      </w:r>
      <w:proofErr w:type="spellStart"/>
      <w:r w:rsidR="000871D6">
        <w:rPr>
          <w:rFonts w:cs="Times New Roman"/>
          <w:szCs w:val="24"/>
        </w:rPr>
        <w:t>Коркмаскалинская</w:t>
      </w:r>
      <w:proofErr w:type="spellEnd"/>
      <w:r w:rsidR="000871D6">
        <w:rPr>
          <w:rFonts w:cs="Times New Roman"/>
          <w:szCs w:val="24"/>
        </w:rPr>
        <w:t xml:space="preserve"> СОШ</w:t>
      </w:r>
      <w:r w:rsidRPr="008B7AB2">
        <w:rPr>
          <w:rFonts w:cs="Times New Roman"/>
          <w:szCs w:val="24"/>
        </w:rPr>
        <w:t>»</w:t>
      </w:r>
    </w:p>
    <w:p w:rsidR="005069C4" w:rsidRPr="008B7AB2" w:rsidRDefault="005069C4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</w:t>
      </w:r>
      <w:r w:rsidR="00C772A3">
        <w:rPr>
          <w:rFonts w:cs="Times New Roman"/>
          <w:szCs w:val="24"/>
        </w:rPr>
        <w:t xml:space="preserve"> образования по информатике, авторы</w:t>
      </w:r>
      <w:r w:rsidRPr="008B7AB2">
        <w:rPr>
          <w:rFonts w:cs="Times New Roman"/>
          <w:szCs w:val="24"/>
        </w:rPr>
        <w:t xml:space="preserve"> Л. Л.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Pr="008B7AB2">
        <w:rPr>
          <w:rFonts w:cs="Times New Roman"/>
          <w:szCs w:val="24"/>
        </w:rPr>
        <w:t xml:space="preserve">, А. Ю.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="00C772A3">
        <w:rPr>
          <w:rFonts w:cs="Times New Roman"/>
          <w:szCs w:val="24"/>
        </w:rPr>
        <w:t>;</w:t>
      </w:r>
    </w:p>
    <w:p w:rsidR="005069C4" w:rsidRPr="008B7AB2" w:rsidRDefault="007838B9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Устава школы</w:t>
      </w:r>
      <w:r w:rsidR="005069C4" w:rsidRPr="008B7AB2">
        <w:rPr>
          <w:rFonts w:cs="Times New Roman"/>
          <w:szCs w:val="24"/>
        </w:rPr>
        <w:t xml:space="preserve">; </w:t>
      </w:r>
    </w:p>
    <w:p w:rsidR="005069C4" w:rsidRPr="008B7AB2" w:rsidRDefault="005069C4" w:rsidP="00D0626A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Положения о рабочей программе </w:t>
      </w:r>
      <w:r w:rsidR="007838B9">
        <w:rPr>
          <w:rFonts w:cs="Times New Roman"/>
          <w:szCs w:val="24"/>
        </w:rPr>
        <w:t>школы.</w:t>
      </w:r>
    </w:p>
    <w:p w:rsidR="008B7AB2" w:rsidRPr="008B7AB2" w:rsidRDefault="008B7AB2" w:rsidP="00D0626A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2237BF" w:rsidRPr="008F10CB" w:rsidRDefault="002237BF" w:rsidP="00D06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основной образовательной программы (личностным, </w:t>
      </w:r>
      <w:proofErr w:type="spellStart"/>
      <w:r w:rsidRPr="008F10CB">
        <w:rPr>
          <w:rFonts w:cs="Times New Roman"/>
          <w:szCs w:val="24"/>
        </w:rPr>
        <w:t>метапредметным</w:t>
      </w:r>
      <w:proofErr w:type="spellEnd"/>
      <w:r w:rsidRPr="008F10CB">
        <w:rPr>
          <w:rFonts w:cs="Times New Roman"/>
          <w:szCs w:val="24"/>
        </w:rPr>
        <w:t>, предметным); основными подходами к развитию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 формированию универсальных учебных действий (УУД)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основного общего образования. В программе соблюдается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</w:t>
      </w:r>
      <w:r>
        <w:rPr>
          <w:rFonts w:cs="Times New Roman"/>
          <w:szCs w:val="24"/>
        </w:rPr>
        <w:t xml:space="preserve"> </w:t>
      </w:r>
      <w:proofErr w:type="spellStart"/>
      <w:r w:rsidRPr="008F10CB">
        <w:rPr>
          <w:rFonts w:cs="Times New Roman"/>
          <w:szCs w:val="24"/>
        </w:rPr>
        <w:t>межпредметные</w:t>
      </w:r>
      <w:proofErr w:type="spellEnd"/>
      <w:r w:rsidRPr="008F10CB">
        <w:rPr>
          <w:rFonts w:cs="Times New Roman"/>
          <w:szCs w:val="24"/>
        </w:rPr>
        <w:t xml:space="preserve"> связи.</w:t>
      </w:r>
    </w:p>
    <w:p w:rsidR="002237BF" w:rsidRPr="008F10CB" w:rsidRDefault="002237BF" w:rsidP="00D062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</w:t>
      </w:r>
      <w:r>
        <w:rPr>
          <w:rFonts w:cs="Times New Roman"/>
          <w:szCs w:val="24"/>
        </w:rPr>
        <w:t xml:space="preserve"> </w:t>
      </w:r>
      <w:proofErr w:type="gramStart"/>
      <w:r w:rsidRPr="008F10CB">
        <w:rPr>
          <w:rFonts w:cs="Times New Roman"/>
          <w:szCs w:val="24"/>
        </w:rPr>
        <w:t>для</w:t>
      </w:r>
      <w:proofErr w:type="gramEnd"/>
      <w:r w:rsidRPr="008F10CB">
        <w:rPr>
          <w:rFonts w:cs="Times New Roman"/>
          <w:szCs w:val="24"/>
        </w:rPr>
        <w:t xml:space="preserve"> основной </w:t>
      </w:r>
      <w:proofErr w:type="gramStart"/>
      <w:r w:rsidRPr="008F10CB">
        <w:rPr>
          <w:rFonts w:cs="Times New Roman"/>
          <w:szCs w:val="24"/>
        </w:rPr>
        <w:t xml:space="preserve">школы (авторы Л. Л.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, А.</w:t>
      </w:r>
      <w:r w:rsidRPr="008F10CB">
        <w:rPr>
          <w:rFonts w:ascii="SchoolBookCSanPin-Regular" w:hAnsi="SchoolBookCSanPin-Regular" w:cs="SchoolBookCSanPin-Regular"/>
          <w:sz w:val="20"/>
          <w:szCs w:val="20"/>
        </w:rPr>
        <w:t xml:space="preserve"> 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Ю.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издательство «БИНОМ.</w:t>
      </w:r>
      <w:proofErr w:type="gramEnd"/>
      <w:r w:rsidRPr="008F10CB">
        <w:rPr>
          <w:rFonts w:cs="Times New Roman"/>
          <w:szCs w:val="24"/>
        </w:rPr>
        <w:t xml:space="preserve"> </w:t>
      </w:r>
      <w:proofErr w:type="gramStart"/>
      <w:r w:rsidRPr="008F10CB">
        <w:rPr>
          <w:rFonts w:cs="Times New Roman"/>
          <w:szCs w:val="24"/>
        </w:rPr>
        <w:t>Лаборатория знаний»).</w:t>
      </w:r>
      <w:proofErr w:type="gramEnd"/>
    </w:p>
    <w:p w:rsidR="008B7AB2" w:rsidRPr="008B7AB2" w:rsidRDefault="008B7AB2" w:rsidP="00D0626A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8B7AB2" w:rsidRPr="00844C3E" w:rsidRDefault="008B7AB2" w:rsidP="00D0626A">
      <w:pPr>
        <w:pStyle w:val="a6"/>
        <w:spacing w:before="0" w:beforeAutospacing="0" w:after="0" w:afterAutospacing="0"/>
        <w:jc w:val="both"/>
      </w:pPr>
      <w:r w:rsidRPr="00844C3E">
        <w:t>Цел</w:t>
      </w:r>
      <w:r w:rsidR="00BE150D" w:rsidRPr="00844C3E">
        <w:t>ь</w:t>
      </w:r>
      <w:r w:rsidRPr="00844C3E">
        <w:t xml:space="preserve"> и задачи:</w:t>
      </w:r>
    </w:p>
    <w:p w:rsidR="00516D90" w:rsidRPr="008B7AB2" w:rsidRDefault="0034439B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развитие  </w:t>
      </w:r>
      <w:proofErr w:type="spellStart"/>
      <w:r w:rsidRPr="008B7AB2">
        <w:rPr>
          <w:rFonts w:cs="Times New Roman"/>
          <w:szCs w:val="24"/>
        </w:rPr>
        <w:t>общеучебных</w:t>
      </w:r>
      <w:proofErr w:type="spellEnd"/>
      <w:r w:rsidRPr="008B7AB2">
        <w:rPr>
          <w:rFonts w:cs="Times New Roman"/>
          <w:szCs w:val="24"/>
        </w:rPr>
        <w:t xml:space="preserve">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516D90" w:rsidRPr="008B7AB2" w:rsidRDefault="0034439B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воспитание  ответственного  и  избирательного отношения к информации; </w:t>
      </w:r>
    </w:p>
    <w:p w:rsidR="00BE150D" w:rsidRDefault="00BE150D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4439B" w:rsidRPr="008B7AB2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>
        <w:rPr>
          <w:rFonts w:cs="Times New Roman"/>
          <w:szCs w:val="24"/>
        </w:rPr>
        <w:t>;</w:t>
      </w:r>
      <w:r w:rsidR="0034439B" w:rsidRPr="008B7AB2">
        <w:rPr>
          <w:rFonts w:cs="Times New Roman"/>
          <w:szCs w:val="24"/>
        </w:rPr>
        <w:t xml:space="preserve"> </w:t>
      </w:r>
    </w:p>
    <w:p w:rsidR="0034439B" w:rsidRPr="00E80A7C" w:rsidRDefault="00BE150D" w:rsidP="00D0626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 w:right="-5" w:hanging="284"/>
        <w:jc w:val="both"/>
        <w:rPr>
          <w:rFonts w:eastAsia="Times New Roman" w:cs="Times New Roman"/>
          <w:szCs w:val="24"/>
          <w:lang w:eastAsia="ru-RU"/>
        </w:rPr>
      </w:pPr>
      <w:r w:rsidRPr="00E80A7C">
        <w:rPr>
          <w:rFonts w:eastAsia="Times New Roman" w:cs="Times New Roman"/>
          <w:szCs w:val="24"/>
          <w:lang w:eastAsia="ru-RU"/>
        </w:rPr>
        <w:t xml:space="preserve"> </w:t>
      </w:r>
      <w:r w:rsidR="0034439B" w:rsidRPr="00E80A7C">
        <w:rPr>
          <w:rFonts w:eastAsia="Times New Roman" w:cs="Times New Roman"/>
          <w:szCs w:val="24"/>
          <w:lang w:eastAsia="ru-RU"/>
        </w:rPr>
        <w:t xml:space="preserve">организовать  компьютерный  практикум,  ориентированный  на  формирование  широкого  спектра  умений  использования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34439B" w:rsidRPr="00BE150D" w:rsidRDefault="0034439B" w:rsidP="00D0626A">
      <w:pPr>
        <w:pStyle w:val="a4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8B7AB2" w:rsidRPr="008B7AB2" w:rsidRDefault="008B7AB2" w:rsidP="00D062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FF1E1D" w:rsidRPr="008B7AB2" w:rsidRDefault="00FF1E1D" w:rsidP="00D06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Освоение учебного предмета «Информатика» в </w:t>
      </w:r>
      <w:r w:rsidR="005E1290">
        <w:rPr>
          <w:rFonts w:cs="Times New Roman"/>
          <w:szCs w:val="24"/>
        </w:rPr>
        <w:t>6</w:t>
      </w:r>
      <w:r w:rsidRPr="008B7AB2">
        <w:rPr>
          <w:rFonts w:cs="Times New Roman"/>
          <w:szCs w:val="24"/>
        </w:rPr>
        <w:t xml:space="preserve"> классе рассчитано на 35 учебных часов в год из расчета 1 учебный час в неделю</w:t>
      </w:r>
      <w:r w:rsidR="00A17057">
        <w:rPr>
          <w:rFonts w:cs="Times New Roman"/>
          <w:szCs w:val="24"/>
        </w:rPr>
        <w:t>,</w:t>
      </w:r>
      <w:r w:rsidR="00F074AC" w:rsidRPr="008B7AB2">
        <w:rPr>
          <w:rFonts w:cs="Times New Roman"/>
          <w:szCs w:val="24"/>
        </w:rPr>
        <w:t xml:space="preserve"> </w:t>
      </w:r>
      <w:r w:rsidR="00A17057">
        <w:rPr>
          <w:rFonts w:cs="Times New Roman"/>
          <w:szCs w:val="24"/>
        </w:rPr>
        <w:t>в том числе ОМ «</w:t>
      </w:r>
      <w:r w:rsidR="00A17057" w:rsidRPr="003E01CA">
        <w:t xml:space="preserve">Программирование на языке </w:t>
      </w:r>
      <w:r w:rsidR="00A17057" w:rsidRPr="003E01CA">
        <w:rPr>
          <w:lang w:val="en-US"/>
        </w:rPr>
        <w:lastRenderedPageBreak/>
        <w:t>Scratch</w:t>
      </w:r>
      <w:r w:rsidR="00A17057" w:rsidRPr="003E01CA">
        <w:rPr>
          <w:bCs/>
        </w:rPr>
        <w:t>»</w:t>
      </w:r>
      <w:r w:rsidR="00A17057">
        <w:rPr>
          <w:bCs/>
        </w:rPr>
        <w:t xml:space="preserve">, который </w:t>
      </w:r>
      <w:r w:rsidR="00A17057" w:rsidRPr="003E01CA">
        <w:t>является отличной средой для проектной деятельности</w:t>
      </w:r>
      <w:r w:rsidR="00A17057" w:rsidRPr="00117D4B">
        <w:t xml:space="preserve"> </w:t>
      </w:r>
      <w:r w:rsidR="00A17057">
        <w:t xml:space="preserve">и </w:t>
      </w:r>
      <w:r w:rsidR="00A17057" w:rsidRPr="003E01CA">
        <w:t>инструментом для организации научно-познавательной деятельности школьник</w:t>
      </w:r>
      <w:r w:rsidR="00A17057">
        <w:t xml:space="preserve">ов. </w:t>
      </w:r>
      <w:r w:rsidR="00F074AC" w:rsidRPr="008B7AB2">
        <w:rPr>
          <w:rFonts w:cs="Times New Roman"/>
          <w:szCs w:val="24"/>
        </w:rPr>
        <w:t>Срок реализации программы – 1 год.</w:t>
      </w:r>
    </w:p>
    <w:p w:rsidR="008B7AB2" w:rsidRDefault="008B7AB2" w:rsidP="00D06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D0626A" w:rsidRDefault="00D0626A" w:rsidP="00D06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FF1E1D" w:rsidRPr="006B6548" w:rsidRDefault="00FF1E1D" w:rsidP="00D0626A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:rsidR="00FF1E1D" w:rsidRPr="008B7AB2" w:rsidRDefault="00FF1E1D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FF1E1D" w:rsidRPr="008B7AB2" w:rsidRDefault="00FF1E1D" w:rsidP="00D0626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F1E1D" w:rsidRPr="008B7AB2" w:rsidRDefault="00FF1E1D" w:rsidP="00D0626A">
      <w:pPr>
        <w:pStyle w:val="1"/>
        <w:numPr>
          <w:ilvl w:val="0"/>
          <w:numId w:val="3"/>
        </w:numPr>
        <w:spacing w:line="240" w:lineRule="auto"/>
        <w:ind w:left="426" w:hanging="14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F1E1D" w:rsidRPr="008B7AB2" w:rsidRDefault="00FF1E1D" w:rsidP="00D0626A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8B7AB2">
        <w:rPr>
          <w:rFonts w:cs="Times New Roman"/>
          <w:b/>
          <w:bCs/>
          <w:i/>
          <w:iCs/>
          <w:szCs w:val="24"/>
        </w:rPr>
        <w:t>Метапредметные</w:t>
      </w:r>
      <w:proofErr w:type="spellEnd"/>
      <w:r w:rsidRPr="008B7AB2">
        <w:rPr>
          <w:rFonts w:cs="Times New Roman"/>
          <w:b/>
          <w:bCs/>
          <w:i/>
          <w:iCs/>
          <w:szCs w:val="24"/>
        </w:rPr>
        <w:t xml:space="preserve"> результаты </w:t>
      </w:r>
      <w:r w:rsidRPr="008B7AB2">
        <w:rPr>
          <w:rFonts w:cs="Times New Roman"/>
          <w:szCs w:val="24"/>
        </w:rPr>
        <w:t xml:space="preserve">– освоенные </w:t>
      </w:r>
      <w:proofErr w:type="gramStart"/>
      <w:r w:rsidRPr="008B7AB2">
        <w:rPr>
          <w:rFonts w:cs="Times New Roman"/>
          <w:szCs w:val="24"/>
        </w:rPr>
        <w:t>обучающимися</w:t>
      </w:r>
      <w:proofErr w:type="gramEnd"/>
      <w:r w:rsidRPr="008B7AB2">
        <w:rPr>
          <w:rFonts w:cs="Times New Roman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B7AB2">
        <w:rPr>
          <w:rFonts w:cs="Times New Roman"/>
          <w:szCs w:val="24"/>
        </w:rPr>
        <w:t>метапредметными</w:t>
      </w:r>
      <w:proofErr w:type="spellEnd"/>
      <w:r w:rsidRPr="008B7AB2">
        <w:rPr>
          <w:rFonts w:cs="Times New Roman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8B7AB2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B7AB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B7AB2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</w:t>
      </w:r>
      <w:r w:rsidRPr="008B7AB2">
        <w:rPr>
          <w:rFonts w:ascii="Times New Roman" w:hAnsi="Times New Roman"/>
          <w:sz w:val="24"/>
          <w:szCs w:val="24"/>
        </w:rPr>
        <w:lastRenderedPageBreak/>
        <w:t>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F1E1D" w:rsidRPr="008B7AB2" w:rsidRDefault="00FF1E1D" w:rsidP="00D0626A">
      <w:pPr>
        <w:pStyle w:val="1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8B7AB2"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FF1E1D" w:rsidRPr="008B7AB2" w:rsidRDefault="00FF1E1D" w:rsidP="00D0626A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B7AB2">
        <w:rPr>
          <w:rFonts w:cs="Times New Roman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F1E1D" w:rsidRPr="008B7AB2" w:rsidRDefault="00FF1E1D" w:rsidP="00A94176">
      <w:pPr>
        <w:pStyle w:val="1"/>
        <w:numPr>
          <w:ilvl w:val="0"/>
          <w:numId w:val="5"/>
        </w:numPr>
        <w:spacing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F390C" w:rsidRPr="008B7AB2" w:rsidRDefault="00FF390C" w:rsidP="00D0626A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854AB1" w:rsidRPr="008B7AB2" w:rsidRDefault="00C772A3" w:rsidP="00D062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УЧЕБНО-ТЕМАТИЧЕСКИЙ ПЛАН</w:t>
      </w:r>
    </w:p>
    <w:p w:rsidR="006B6548" w:rsidRPr="008B7AB2" w:rsidRDefault="006B6548" w:rsidP="00D062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9943" w:type="dxa"/>
        <w:tblLook w:val="04A0"/>
      </w:tblPr>
      <w:tblGrid>
        <w:gridCol w:w="582"/>
        <w:gridCol w:w="3495"/>
        <w:gridCol w:w="1134"/>
        <w:gridCol w:w="1701"/>
        <w:gridCol w:w="1418"/>
        <w:gridCol w:w="1613"/>
      </w:tblGrid>
      <w:tr w:rsidR="00854AB1" w:rsidRPr="008B7AB2" w:rsidTr="00A94176">
        <w:trPr>
          <w:trHeight w:val="248"/>
        </w:trPr>
        <w:tc>
          <w:tcPr>
            <w:tcW w:w="582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8B7AB2">
              <w:rPr>
                <w:rFonts w:cs="Times New Roman"/>
                <w:szCs w:val="24"/>
              </w:rPr>
              <w:t>/</w:t>
            </w:r>
            <w:proofErr w:type="spell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3495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1134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418" w:type="dxa"/>
          </w:tcPr>
          <w:p w:rsidR="00854AB1" w:rsidRPr="008B7AB2" w:rsidRDefault="00582B27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613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854AB1" w:rsidRPr="008B7AB2" w:rsidTr="00A94176">
        <w:trPr>
          <w:trHeight w:val="256"/>
        </w:trPr>
        <w:tc>
          <w:tcPr>
            <w:tcW w:w="582" w:type="dxa"/>
          </w:tcPr>
          <w:p w:rsidR="00854AB1" w:rsidRPr="008B7AB2" w:rsidRDefault="00854AB1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3495" w:type="dxa"/>
          </w:tcPr>
          <w:p w:rsidR="00854AB1" w:rsidRPr="008B7AB2" w:rsidRDefault="00BE150D" w:rsidP="007E48E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</w:t>
            </w:r>
            <w:r w:rsidR="00854AB1" w:rsidRPr="008B7AB2">
              <w:rPr>
                <w:rFonts w:cs="Times New Roman"/>
                <w:szCs w:val="24"/>
              </w:rPr>
              <w:t>вокруг нас</w:t>
            </w:r>
            <w:r w:rsidR="00E87734">
              <w:rPr>
                <w:rFonts w:cs="Times New Roman"/>
                <w:szCs w:val="24"/>
              </w:rPr>
              <w:t>.</w:t>
            </w:r>
            <w:r w:rsidR="00E87734" w:rsidRPr="008B7AB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AB1" w:rsidRPr="008B7AB2" w:rsidRDefault="00C6033C" w:rsidP="007E48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854AB1" w:rsidRPr="008B7AB2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</w:tcPr>
          <w:p w:rsidR="00854AB1" w:rsidRPr="008B7AB2" w:rsidRDefault="00582B27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0</w:t>
            </w:r>
          </w:p>
        </w:tc>
        <w:tc>
          <w:tcPr>
            <w:tcW w:w="1613" w:type="dxa"/>
          </w:tcPr>
          <w:p w:rsidR="00854AB1" w:rsidRPr="008B7AB2" w:rsidRDefault="00582B27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7E48E9" w:rsidRPr="008B7AB2" w:rsidTr="00836CF5">
        <w:trPr>
          <w:trHeight w:val="256"/>
        </w:trPr>
        <w:tc>
          <w:tcPr>
            <w:tcW w:w="582" w:type="dxa"/>
            <w:vAlign w:val="center"/>
          </w:tcPr>
          <w:p w:rsidR="007E48E9" w:rsidRPr="00E764FE" w:rsidRDefault="007E48E9" w:rsidP="0088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3495" w:type="dxa"/>
          </w:tcPr>
          <w:p w:rsidR="007E48E9" w:rsidRDefault="007E48E9" w:rsidP="00D0626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Обработка информации</w:t>
            </w:r>
          </w:p>
        </w:tc>
        <w:tc>
          <w:tcPr>
            <w:tcW w:w="1134" w:type="dxa"/>
          </w:tcPr>
          <w:p w:rsidR="007E48E9" w:rsidRDefault="00C6033C" w:rsidP="00C603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313E56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7E48E9" w:rsidRDefault="00C6033C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418" w:type="dxa"/>
          </w:tcPr>
          <w:p w:rsidR="007E48E9" w:rsidRPr="008B7AB2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13" w:type="dxa"/>
          </w:tcPr>
          <w:p w:rsidR="007E48E9" w:rsidRPr="008B7AB2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7E48E9" w:rsidRPr="008B7AB2" w:rsidTr="00A94176">
        <w:trPr>
          <w:trHeight w:val="245"/>
        </w:trPr>
        <w:tc>
          <w:tcPr>
            <w:tcW w:w="582" w:type="dxa"/>
            <w:vAlign w:val="center"/>
          </w:tcPr>
          <w:p w:rsidR="007E48E9" w:rsidRPr="00E764FE" w:rsidRDefault="007E48E9" w:rsidP="0088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495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Информационное моделирование</w:t>
            </w:r>
          </w:p>
        </w:tc>
        <w:tc>
          <w:tcPr>
            <w:tcW w:w="1134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764FE">
              <w:rPr>
                <w:rFonts w:cs="Times New Roman"/>
                <w:szCs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764FE">
              <w:rPr>
                <w:rFonts w:cs="Times New Roman"/>
                <w:szCs w:val="24"/>
              </w:rPr>
              <w:t>1</w:t>
            </w:r>
          </w:p>
        </w:tc>
      </w:tr>
      <w:tr w:rsidR="007E48E9" w:rsidRPr="008B7AB2" w:rsidTr="00A94176">
        <w:trPr>
          <w:trHeight w:val="245"/>
        </w:trPr>
        <w:tc>
          <w:tcPr>
            <w:tcW w:w="582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495" w:type="dxa"/>
            <w:vAlign w:val="center"/>
          </w:tcPr>
          <w:p w:rsidR="007E48E9" w:rsidRPr="00E764FE" w:rsidRDefault="007E48E9" w:rsidP="00D0626A">
            <w:pPr>
              <w:rPr>
                <w:rFonts w:cs="Times New Roman"/>
                <w:szCs w:val="24"/>
              </w:rPr>
            </w:pPr>
            <w:r w:rsidRPr="00D0626A">
              <w:rPr>
                <w:szCs w:val="24"/>
              </w:rPr>
              <w:t xml:space="preserve">Программирование на языке </w:t>
            </w:r>
            <w:r w:rsidRPr="00D0626A">
              <w:rPr>
                <w:szCs w:val="24"/>
                <w:lang w:val="en-US"/>
              </w:rPr>
              <w:lastRenderedPageBreak/>
              <w:t>Scratch</w:t>
            </w:r>
            <w:r w:rsidRPr="00D0626A">
              <w:rPr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E48E9" w:rsidRPr="00E764FE" w:rsidRDefault="007838B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613" w:type="dxa"/>
            <w:vAlign w:val="center"/>
          </w:tcPr>
          <w:p w:rsidR="007E48E9" w:rsidRPr="00E764F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E764FE">
              <w:rPr>
                <w:rFonts w:cs="Times New Roman"/>
                <w:szCs w:val="24"/>
              </w:rPr>
              <w:t>1</w:t>
            </w:r>
          </w:p>
        </w:tc>
      </w:tr>
      <w:tr w:rsidR="007E48E9" w:rsidRPr="00844C3E" w:rsidTr="00A94176">
        <w:trPr>
          <w:trHeight w:val="236"/>
        </w:trPr>
        <w:tc>
          <w:tcPr>
            <w:tcW w:w="4077" w:type="dxa"/>
            <w:gridSpan w:val="2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3</w:t>
            </w:r>
            <w:r w:rsidR="007838B9">
              <w:rPr>
                <w:rFonts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48E9" w:rsidRPr="00844C3E" w:rsidRDefault="007E48E9" w:rsidP="00C603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1</w:t>
            </w:r>
            <w:r w:rsidR="00C6033C" w:rsidRPr="00844C3E">
              <w:rPr>
                <w:rFonts w:cs="Times New Roman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 w:rsidR="007E48E9" w:rsidRPr="00844C3E" w:rsidRDefault="007E48E9" w:rsidP="00D06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44C3E">
              <w:rPr>
                <w:rFonts w:cs="Times New Roman"/>
                <w:szCs w:val="24"/>
              </w:rPr>
              <w:t>3</w:t>
            </w:r>
          </w:p>
        </w:tc>
      </w:tr>
    </w:tbl>
    <w:p w:rsidR="007838B9" w:rsidRDefault="007838B9" w:rsidP="00D0626A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4"/>
          <w:lang w:eastAsia="ru-RU"/>
        </w:rPr>
      </w:pPr>
    </w:p>
    <w:p w:rsidR="00C772A3" w:rsidRPr="00844C3E" w:rsidRDefault="00C772A3" w:rsidP="00D0626A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4"/>
          <w:lang w:eastAsia="ru-RU"/>
        </w:rPr>
      </w:pPr>
      <w:r w:rsidRPr="00844C3E">
        <w:rPr>
          <w:rFonts w:eastAsia="Times New Roman" w:cs="Times New Roman"/>
          <w:szCs w:val="24"/>
          <w:lang w:eastAsia="ru-RU"/>
        </w:rPr>
        <w:t>СОДЕРЖАНИЕ УЧЕБНОГО ПРЕДМЕТА</w:t>
      </w:r>
    </w:p>
    <w:p w:rsidR="00854AB1" w:rsidRPr="00844C3E" w:rsidRDefault="00854AB1" w:rsidP="00D062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Информация вокруг нас. (</w:t>
      </w:r>
      <w:r w:rsidR="007E48E9" w:rsidRPr="00844C3E">
        <w:rPr>
          <w:rFonts w:cs="Times New Roman"/>
          <w:szCs w:val="24"/>
        </w:rPr>
        <w:t>8</w:t>
      </w:r>
      <w:r w:rsidRPr="00844C3E">
        <w:rPr>
          <w:rFonts w:cs="Times New Roman"/>
          <w:szCs w:val="24"/>
        </w:rPr>
        <w:t xml:space="preserve"> ч.)</w:t>
      </w:r>
    </w:p>
    <w:p w:rsidR="00877F9D" w:rsidRPr="00877F9D" w:rsidRDefault="00877F9D" w:rsidP="00D0626A">
      <w:pPr>
        <w:spacing w:after="0" w:line="240" w:lineRule="auto"/>
        <w:jc w:val="both"/>
        <w:rPr>
          <w:rFonts w:cs="Times New Roman"/>
          <w:szCs w:val="24"/>
        </w:rPr>
      </w:pPr>
      <w:r w:rsidRPr="00877F9D">
        <w:rPr>
          <w:rFonts w:cs="Times New Roman"/>
          <w:szCs w:val="24"/>
        </w:rPr>
        <w:t>Техника безопасности и организация рабочего места.</w:t>
      </w:r>
    </w:p>
    <w:p w:rsidR="00877F9D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Информация и информатика.</w:t>
      </w:r>
      <w:r w:rsidR="00EA0765" w:rsidRPr="00EA0765">
        <w:rPr>
          <w:rFonts w:cs="Times New Roman"/>
          <w:szCs w:val="24"/>
        </w:rPr>
        <w:t xml:space="preserve"> </w:t>
      </w:r>
      <w:r w:rsidR="00877F9D" w:rsidRPr="008B7AB2">
        <w:rPr>
          <w:rFonts w:cs="Times New Roman"/>
          <w:szCs w:val="24"/>
        </w:rPr>
        <w:t>Действия с информацией.</w:t>
      </w:r>
      <w:r w:rsidR="00877F9D">
        <w:rPr>
          <w:rFonts w:cs="Times New Roman"/>
          <w:szCs w:val="24"/>
        </w:rPr>
        <w:t xml:space="preserve"> </w:t>
      </w:r>
      <w:r w:rsidR="00877F9D" w:rsidRPr="008B7AB2">
        <w:rPr>
          <w:rFonts w:cs="Times New Roman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</w:t>
      </w:r>
    </w:p>
    <w:p w:rsidR="00854AB1" w:rsidRPr="008B7AB2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Как устроен компьютер. Ввод информации в память компьютера. Клавиатура. Группы клавиш. Основная позиция пальцев на клавиатуре.</w:t>
      </w:r>
    </w:p>
    <w:p w:rsidR="00854AB1" w:rsidRPr="008B7AB2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Программы и файлы. Рабочий стол. Управление компьютером с помощью мыши. Главное меню. Запуск программ. Управле</w:t>
      </w:r>
      <w:r w:rsidR="00FC2A4B" w:rsidRPr="008B7AB2">
        <w:rPr>
          <w:rFonts w:cs="Times New Roman"/>
          <w:szCs w:val="24"/>
        </w:rPr>
        <w:t>ние компьютером с помощью меню.</w:t>
      </w:r>
    </w:p>
    <w:p w:rsidR="00854AB1" w:rsidRPr="00844C3E" w:rsidRDefault="00854AB1" w:rsidP="00D0626A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844C3E">
        <w:rPr>
          <w:rFonts w:cs="Times New Roman"/>
          <w:i/>
          <w:szCs w:val="24"/>
        </w:rPr>
        <w:t>Компьютерный практикум</w:t>
      </w:r>
    </w:p>
    <w:p w:rsidR="00854AB1" w:rsidRPr="00844C3E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Практическая работа № 1 «</w:t>
      </w:r>
      <w:r w:rsidR="00F04B78" w:rsidRPr="00844C3E">
        <w:rPr>
          <w:rFonts w:cs="Times New Roman"/>
          <w:szCs w:val="24"/>
        </w:rPr>
        <w:t>Изучаем</w:t>
      </w:r>
      <w:r w:rsidR="00EA0765" w:rsidRPr="00844C3E">
        <w:rPr>
          <w:rFonts w:cs="Times New Roman"/>
          <w:szCs w:val="24"/>
        </w:rPr>
        <w:t xml:space="preserve"> </w:t>
      </w:r>
      <w:r w:rsidR="00F04B78" w:rsidRPr="00844C3E">
        <w:rPr>
          <w:rFonts w:cs="Times New Roman"/>
          <w:szCs w:val="24"/>
        </w:rPr>
        <w:t xml:space="preserve"> </w:t>
      </w:r>
      <w:r w:rsidR="00EA0765" w:rsidRPr="00844C3E">
        <w:rPr>
          <w:rFonts w:cs="Times New Roman"/>
          <w:szCs w:val="24"/>
        </w:rPr>
        <w:t xml:space="preserve"> </w:t>
      </w:r>
      <w:r w:rsidRPr="00844C3E">
        <w:rPr>
          <w:rFonts w:cs="Times New Roman"/>
          <w:szCs w:val="24"/>
        </w:rPr>
        <w:t>клавиатур</w:t>
      </w:r>
      <w:r w:rsidR="00F04B78" w:rsidRPr="00844C3E">
        <w:rPr>
          <w:rFonts w:cs="Times New Roman"/>
          <w:szCs w:val="24"/>
        </w:rPr>
        <w:t>у</w:t>
      </w:r>
      <w:r w:rsidRPr="00844C3E">
        <w:rPr>
          <w:rFonts w:cs="Times New Roman"/>
          <w:szCs w:val="24"/>
        </w:rPr>
        <w:t>».</w:t>
      </w:r>
    </w:p>
    <w:p w:rsidR="00854AB1" w:rsidRPr="00844C3E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Практическая работа № 2 «</w:t>
      </w:r>
      <w:r w:rsidR="00F04B78" w:rsidRPr="00844C3E">
        <w:rPr>
          <w:rFonts w:cs="Times New Roman"/>
          <w:szCs w:val="24"/>
        </w:rPr>
        <w:t>Изучаем</w:t>
      </w:r>
      <w:r w:rsidRPr="00844C3E">
        <w:rPr>
          <w:rFonts w:cs="Times New Roman"/>
          <w:szCs w:val="24"/>
        </w:rPr>
        <w:t xml:space="preserve"> прием</w:t>
      </w:r>
      <w:r w:rsidR="00F04B78" w:rsidRPr="00844C3E">
        <w:rPr>
          <w:rFonts w:cs="Times New Roman"/>
          <w:szCs w:val="24"/>
        </w:rPr>
        <w:t xml:space="preserve">ы </w:t>
      </w:r>
      <w:r w:rsidRPr="00844C3E">
        <w:rPr>
          <w:rFonts w:cs="Times New Roman"/>
          <w:szCs w:val="24"/>
        </w:rPr>
        <w:t>управления компьютером».</w:t>
      </w:r>
    </w:p>
    <w:p w:rsidR="00854AB1" w:rsidRPr="00844C3E" w:rsidRDefault="00854AB1" w:rsidP="00D0626A">
      <w:pPr>
        <w:spacing w:after="0" w:line="240" w:lineRule="auto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Практическая работа № 3 «Создаем и сохраняем файлы».</w:t>
      </w:r>
    </w:p>
    <w:p w:rsidR="00854AB1" w:rsidRPr="00844C3E" w:rsidRDefault="00854AB1" w:rsidP="00D0626A">
      <w:pPr>
        <w:pStyle w:val="p1"/>
        <w:spacing w:before="0" w:beforeAutospacing="0" w:after="0" w:afterAutospacing="0"/>
        <w:ind w:firstLine="708"/>
        <w:jc w:val="both"/>
      </w:pPr>
      <w:r w:rsidRPr="00844C3E">
        <w:rPr>
          <w:i/>
        </w:rPr>
        <w:t>Контроль знаний и умений</w:t>
      </w:r>
    </w:p>
    <w:p w:rsidR="00854AB1" w:rsidRPr="00844C3E" w:rsidRDefault="00854AB1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 xml:space="preserve">Контрольная  работа № 1  по теме  «Информация вокруг нас». </w:t>
      </w:r>
    </w:p>
    <w:p w:rsidR="007E48E9" w:rsidRPr="00844C3E" w:rsidRDefault="007E48E9" w:rsidP="007E48E9">
      <w:pPr>
        <w:pStyle w:val="a4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Обработка информации (</w:t>
      </w:r>
      <w:r w:rsidR="00313E56" w:rsidRPr="00844C3E">
        <w:rPr>
          <w:rFonts w:cs="Times New Roman"/>
          <w:szCs w:val="24"/>
        </w:rPr>
        <w:t>12</w:t>
      </w:r>
      <w:r w:rsidRPr="00844C3E">
        <w:rPr>
          <w:rFonts w:cs="Times New Roman"/>
          <w:szCs w:val="24"/>
        </w:rPr>
        <w:t>ч.)</w:t>
      </w:r>
    </w:p>
    <w:p w:rsidR="007E48E9" w:rsidRPr="00844C3E" w:rsidRDefault="007E48E9" w:rsidP="007E48E9">
      <w:pPr>
        <w:spacing w:after="0" w:line="240" w:lineRule="auto"/>
        <w:jc w:val="both"/>
        <w:rPr>
          <w:rFonts w:cs="Times New Roman"/>
          <w:i/>
          <w:szCs w:val="24"/>
        </w:rPr>
      </w:pPr>
      <w:r w:rsidRPr="00844C3E">
        <w:rPr>
          <w:rFonts w:cs="Times New Roman"/>
          <w:szCs w:val="24"/>
        </w:rPr>
        <w:t>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7E48E9" w:rsidRPr="00844C3E" w:rsidRDefault="007E48E9" w:rsidP="007E48E9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844C3E">
        <w:rPr>
          <w:rFonts w:cs="Times New Roman"/>
          <w:i/>
          <w:szCs w:val="24"/>
        </w:rPr>
        <w:t>Компьютерный практикум</w:t>
      </w:r>
    </w:p>
    <w:p w:rsidR="007E48E9" w:rsidRPr="008B7AB2" w:rsidRDefault="007E48E9" w:rsidP="007E48E9">
      <w:pPr>
        <w:spacing w:after="0" w:line="240" w:lineRule="auto"/>
        <w:rPr>
          <w:rFonts w:cs="Times New Roman"/>
          <w:szCs w:val="24"/>
        </w:rPr>
      </w:pPr>
      <w:r>
        <w:t xml:space="preserve">Практическая </w:t>
      </w:r>
      <w:r w:rsidRPr="00E524A9">
        <w:t xml:space="preserve">работа №4 «Вводим текст. Редактируем и форматируем текст» </w:t>
      </w:r>
    </w:p>
    <w:p w:rsidR="007E48E9" w:rsidRDefault="007E48E9" w:rsidP="007E48E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Практическая работа №5 </w:t>
      </w:r>
      <w:r w:rsidRPr="00E524A9">
        <w:t>«Знакомимся с графическими возможностями текстового процессора»</w:t>
      </w:r>
    </w:p>
    <w:p w:rsidR="007E48E9" w:rsidRPr="008B7AB2" w:rsidRDefault="007E48E9" w:rsidP="007E48E9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6 </w:t>
      </w:r>
      <w:r w:rsidRPr="00E524A9">
        <w:t>«Знакомимся с  возможностями графического редактора и созданием графических объектов»</w:t>
      </w:r>
    </w:p>
    <w:p w:rsidR="007E48E9" w:rsidRDefault="007E48E9" w:rsidP="007E48E9">
      <w:pPr>
        <w:spacing w:after="0" w:line="240" w:lineRule="auto"/>
        <w:jc w:val="both"/>
      </w:pPr>
      <w:r w:rsidRPr="008B7AB2">
        <w:rPr>
          <w:rFonts w:cs="Times New Roman"/>
          <w:szCs w:val="24"/>
        </w:rPr>
        <w:t xml:space="preserve">Практическая работа № 7 </w:t>
      </w:r>
      <w:r w:rsidRPr="00E524A9">
        <w:t>«Конструируем и исследуем графические объекты»</w:t>
      </w:r>
    </w:p>
    <w:p w:rsidR="007E48E9" w:rsidRPr="00510607" w:rsidRDefault="007E48E9" w:rsidP="007E48E9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10607">
        <w:rPr>
          <w:rFonts w:cs="Times New Roman"/>
          <w:color w:val="000000"/>
          <w:szCs w:val="24"/>
        </w:rPr>
        <w:t xml:space="preserve">Практическая работа № </w:t>
      </w:r>
      <w:r>
        <w:rPr>
          <w:rFonts w:cs="Times New Roman"/>
          <w:color w:val="000000"/>
          <w:szCs w:val="24"/>
        </w:rPr>
        <w:t>8</w:t>
      </w:r>
      <w:r w:rsidRPr="00510607">
        <w:rPr>
          <w:rFonts w:cs="Times New Roman"/>
          <w:color w:val="000000"/>
          <w:szCs w:val="24"/>
        </w:rPr>
        <w:t xml:space="preserve"> «Создаем линейную презентацию». </w:t>
      </w:r>
    </w:p>
    <w:p w:rsidR="007E48E9" w:rsidRPr="00510607" w:rsidRDefault="007E48E9" w:rsidP="007E48E9">
      <w:pPr>
        <w:shd w:val="clear" w:color="auto" w:fill="FFFFFF"/>
        <w:spacing w:after="0" w:line="240" w:lineRule="auto"/>
        <w:jc w:val="both"/>
        <w:rPr>
          <w:rFonts w:cs="Times New Roman"/>
          <w:szCs w:val="24"/>
        </w:rPr>
      </w:pPr>
      <w:r w:rsidRPr="00510607">
        <w:rPr>
          <w:rFonts w:cs="Times New Roman"/>
          <w:color w:val="000000"/>
          <w:szCs w:val="24"/>
        </w:rPr>
        <w:t xml:space="preserve">Практическая работа № </w:t>
      </w:r>
      <w:r>
        <w:rPr>
          <w:rFonts w:cs="Times New Roman"/>
          <w:color w:val="000000"/>
          <w:szCs w:val="24"/>
        </w:rPr>
        <w:t>9</w:t>
      </w:r>
      <w:r w:rsidRPr="00510607">
        <w:rPr>
          <w:rFonts w:cs="Times New Roman"/>
          <w:color w:val="000000"/>
          <w:szCs w:val="24"/>
        </w:rPr>
        <w:t xml:space="preserve"> «Создаем презентацию с гиперссылками».</w:t>
      </w:r>
    </w:p>
    <w:p w:rsidR="00854AB1" w:rsidRPr="007E48E9" w:rsidRDefault="007E48E9" w:rsidP="007E48E9">
      <w:pPr>
        <w:shd w:val="clear" w:color="auto" w:fill="FFFFFF"/>
        <w:spacing w:after="0" w:line="240" w:lineRule="auto"/>
        <w:jc w:val="both"/>
        <w:rPr>
          <w:rFonts w:cs="Times New Roman"/>
          <w:iCs/>
          <w:color w:val="000000"/>
          <w:szCs w:val="24"/>
        </w:rPr>
      </w:pPr>
      <w:r>
        <w:rPr>
          <w:rFonts w:cs="Times New Roman"/>
          <w:iCs/>
          <w:color w:val="000000"/>
          <w:szCs w:val="24"/>
        </w:rPr>
        <w:t>Практическая работа № 10</w:t>
      </w:r>
      <w:r w:rsidRPr="00510607">
        <w:rPr>
          <w:rFonts w:cs="Times New Roman"/>
          <w:iCs/>
          <w:color w:val="000000"/>
          <w:szCs w:val="24"/>
        </w:rPr>
        <w:t xml:space="preserve"> «Выполняем итоговый проект».</w:t>
      </w:r>
    </w:p>
    <w:p w:rsidR="00E87734" w:rsidRPr="00844C3E" w:rsidRDefault="00E87734" w:rsidP="00D0626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bookmarkStart w:id="0" w:name="_Toc364013607"/>
      <w:r w:rsidRPr="00844C3E">
        <w:rPr>
          <w:rFonts w:cs="Times New Roman"/>
          <w:szCs w:val="24"/>
        </w:rPr>
        <w:t>Информационное моделирование (</w:t>
      </w:r>
      <w:r w:rsidR="009B509A" w:rsidRPr="00844C3E">
        <w:rPr>
          <w:rFonts w:cs="Times New Roman"/>
          <w:szCs w:val="24"/>
        </w:rPr>
        <w:t>5</w:t>
      </w:r>
      <w:r w:rsidRPr="00844C3E">
        <w:rPr>
          <w:rFonts w:cs="Times New Roman"/>
          <w:szCs w:val="24"/>
        </w:rPr>
        <w:t xml:space="preserve"> ч)</w:t>
      </w:r>
    </w:p>
    <w:p w:rsidR="00E87734" w:rsidRPr="00844C3E" w:rsidRDefault="009B509A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Объекты и их п</w:t>
      </w:r>
      <w:r w:rsidR="00E87734" w:rsidRPr="00844C3E">
        <w:rPr>
          <w:rFonts w:cs="Times New Roman"/>
          <w:szCs w:val="24"/>
        </w:rPr>
        <w:t>ризнаки</w:t>
      </w:r>
      <w:r w:rsidRPr="00844C3E">
        <w:rPr>
          <w:rFonts w:cs="Times New Roman"/>
          <w:szCs w:val="24"/>
        </w:rPr>
        <w:t>.</w:t>
      </w:r>
      <w:r w:rsidR="00E87734" w:rsidRPr="00844C3E">
        <w:rPr>
          <w:rFonts w:cs="Times New Roman"/>
          <w:szCs w:val="24"/>
        </w:rPr>
        <w:t xml:space="preserve"> Разновидности объектов и их классификация. Состав объектов. Системы объектов.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E87734" w:rsidRPr="00844C3E" w:rsidRDefault="00E87734" w:rsidP="00D0626A">
      <w:pPr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szCs w:val="24"/>
        </w:rPr>
        <w:t>Многообразие схем. Информационные модели на графах. Деревья.</w:t>
      </w:r>
    </w:p>
    <w:p w:rsidR="009B509A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bCs/>
          <w:i/>
          <w:iCs/>
          <w:color w:val="000000"/>
          <w:szCs w:val="24"/>
        </w:rPr>
      </w:pPr>
      <w:r w:rsidRPr="00844C3E">
        <w:rPr>
          <w:rFonts w:cs="Times New Roman"/>
          <w:bCs/>
          <w:i/>
          <w:iCs/>
          <w:color w:val="000000"/>
          <w:szCs w:val="24"/>
        </w:rPr>
        <w:t>Компьютерный практикум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color w:val="000000"/>
          <w:szCs w:val="24"/>
        </w:rPr>
        <w:t xml:space="preserve">Практическая работа № </w:t>
      </w:r>
      <w:r w:rsidR="007E48E9" w:rsidRPr="00844C3E">
        <w:rPr>
          <w:rFonts w:cs="Times New Roman"/>
          <w:color w:val="000000"/>
          <w:szCs w:val="24"/>
        </w:rPr>
        <w:t>11</w:t>
      </w:r>
      <w:r w:rsidRPr="00844C3E">
        <w:rPr>
          <w:rFonts w:cs="Times New Roman"/>
          <w:color w:val="000000"/>
          <w:szCs w:val="24"/>
        </w:rPr>
        <w:t xml:space="preserve"> «Создаем словесные модели».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szCs w:val="24"/>
        </w:rPr>
      </w:pPr>
      <w:r w:rsidRPr="00844C3E">
        <w:rPr>
          <w:rFonts w:cs="Times New Roman"/>
          <w:color w:val="000000"/>
          <w:szCs w:val="24"/>
        </w:rPr>
        <w:t xml:space="preserve">Практическая работа № </w:t>
      </w:r>
      <w:r w:rsidR="007E48E9" w:rsidRPr="00844C3E">
        <w:rPr>
          <w:rFonts w:cs="Times New Roman"/>
          <w:color w:val="000000"/>
          <w:szCs w:val="24"/>
        </w:rPr>
        <w:t>12</w:t>
      </w:r>
      <w:r w:rsidRPr="00844C3E">
        <w:rPr>
          <w:rFonts w:cs="Times New Roman"/>
          <w:color w:val="000000"/>
          <w:szCs w:val="24"/>
        </w:rPr>
        <w:t xml:space="preserve"> «Создаем табличные модели».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44C3E">
        <w:rPr>
          <w:rFonts w:cs="Times New Roman"/>
          <w:color w:val="000000"/>
          <w:szCs w:val="24"/>
        </w:rPr>
        <w:t>Практическая работа № 1</w:t>
      </w:r>
      <w:r w:rsidR="007E48E9" w:rsidRPr="00844C3E">
        <w:rPr>
          <w:rFonts w:cs="Times New Roman"/>
          <w:color w:val="000000"/>
          <w:szCs w:val="24"/>
        </w:rPr>
        <w:t>3</w:t>
      </w:r>
      <w:r w:rsidRPr="00844C3E">
        <w:rPr>
          <w:rFonts w:cs="Times New Roman"/>
          <w:color w:val="000000"/>
          <w:szCs w:val="24"/>
        </w:rPr>
        <w:t xml:space="preserve"> «Создаем информационные модели – схемы, графы и деревья». </w:t>
      </w:r>
    </w:p>
    <w:p w:rsidR="00E87734" w:rsidRPr="00844C3E" w:rsidRDefault="00E87734" w:rsidP="00D0626A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44C3E">
        <w:rPr>
          <w:rFonts w:cs="Times New Roman"/>
          <w:color w:val="000000"/>
          <w:szCs w:val="24"/>
        </w:rPr>
        <w:t>Контрольная работа №2 по теме: «</w:t>
      </w:r>
      <w:r w:rsidRPr="00844C3E">
        <w:rPr>
          <w:rFonts w:cs="Times New Roman"/>
          <w:szCs w:val="24"/>
        </w:rPr>
        <w:t>Информационное моделирование</w:t>
      </w:r>
      <w:r w:rsidRPr="00844C3E">
        <w:rPr>
          <w:rFonts w:cs="Times New Roman"/>
          <w:color w:val="000000"/>
          <w:szCs w:val="24"/>
        </w:rPr>
        <w:t>»</w:t>
      </w:r>
    </w:p>
    <w:p w:rsidR="00E87734" w:rsidRPr="00844C3E" w:rsidRDefault="00D0626A" w:rsidP="00D0626A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844C3E">
        <w:rPr>
          <w:szCs w:val="24"/>
        </w:rPr>
        <w:t xml:space="preserve">Программирование на языке </w:t>
      </w:r>
      <w:r w:rsidRPr="00844C3E">
        <w:rPr>
          <w:szCs w:val="24"/>
          <w:lang w:val="en-US"/>
        </w:rPr>
        <w:t>Scratch</w:t>
      </w:r>
      <w:r w:rsidRPr="00844C3E">
        <w:rPr>
          <w:szCs w:val="24"/>
        </w:rPr>
        <w:t xml:space="preserve"> (10)</w:t>
      </w:r>
    </w:p>
    <w:p w:rsidR="00D0626A" w:rsidRPr="00D0626A" w:rsidRDefault="00D0626A" w:rsidP="00D0626A">
      <w:pPr>
        <w:spacing w:after="0" w:line="240" w:lineRule="auto"/>
        <w:rPr>
          <w:rFonts w:cs="Times New Roman"/>
          <w:szCs w:val="24"/>
        </w:rPr>
      </w:pPr>
      <w:r w:rsidRPr="00D0626A">
        <w:rPr>
          <w:rFonts w:cs="Times New Roman"/>
          <w:szCs w:val="24"/>
        </w:rPr>
        <w:t xml:space="preserve">Знакомство со средой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>. Внешний вид среды, поля. Анимация.</w:t>
      </w:r>
    </w:p>
    <w:p w:rsidR="00D0626A" w:rsidRPr="00D0626A" w:rsidRDefault="00D0626A" w:rsidP="00313E56">
      <w:pPr>
        <w:spacing w:after="0" w:line="240" w:lineRule="auto"/>
        <w:rPr>
          <w:rFonts w:cs="Times New Roman"/>
          <w:szCs w:val="24"/>
        </w:rPr>
      </w:pPr>
      <w:r w:rsidRPr="00D0626A">
        <w:rPr>
          <w:rFonts w:cs="Times New Roman"/>
          <w:szCs w:val="24"/>
        </w:rPr>
        <w:t xml:space="preserve">Исполнитель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>, цвет и размер пера.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>Основные инструменты встроенного графического редактора программной среды SCRATCH.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Алгоритм. Линейный алгоритм. Создание блок-схемы. Основные графические примитивы. 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Линейный алгоритм. Рисование линий исполнителем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>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Линейный алгоритм. Исполнитель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 xml:space="preserve"> рисует квадраты и прямоугольники линейно.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Конечный цикл. </w:t>
      </w:r>
      <w:proofErr w:type="spellStart"/>
      <w:r w:rsidRPr="00D0626A">
        <w:rPr>
          <w:rFonts w:cs="Times New Roman"/>
          <w:szCs w:val="24"/>
        </w:rPr>
        <w:t>Scratch</w:t>
      </w:r>
      <w:proofErr w:type="spellEnd"/>
      <w:r w:rsidRPr="00D0626A">
        <w:rPr>
          <w:rFonts w:cs="Times New Roman"/>
          <w:szCs w:val="24"/>
        </w:rPr>
        <w:t xml:space="preserve"> рисует квадраты, линии.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Конечный цикл. </w:t>
      </w:r>
      <w:proofErr w:type="spellStart"/>
      <w:r w:rsidRPr="00D0626A">
        <w:rPr>
          <w:rFonts w:cs="Times New Roman"/>
          <w:szCs w:val="24"/>
        </w:rPr>
        <w:lastRenderedPageBreak/>
        <w:t>Scratch</w:t>
      </w:r>
      <w:proofErr w:type="spellEnd"/>
      <w:r w:rsidRPr="00D0626A">
        <w:rPr>
          <w:rFonts w:cs="Times New Roman"/>
          <w:szCs w:val="24"/>
        </w:rPr>
        <w:t xml:space="preserve"> рисует несколько линий и фигур. Копирование фрагментов программы.</w:t>
      </w:r>
      <w:r w:rsidR="00313E56">
        <w:rPr>
          <w:rFonts w:cs="Times New Roman"/>
          <w:szCs w:val="24"/>
        </w:rPr>
        <w:t xml:space="preserve"> </w:t>
      </w:r>
      <w:r w:rsidRPr="00D0626A">
        <w:rPr>
          <w:rFonts w:cs="Times New Roman"/>
          <w:szCs w:val="24"/>
        </w:rPr>
        <w:t xml:space="preserve">Циклический алгоритм. Цикл в </w:t>
      </w:r>
      <w:proofErr w:type="spellStart"/>
      <w:r w:rsidRPr="00D0626A">
        <w:rPr>
          <w:rFonts w:cs="Times New Roman"/>
          <w:szCs w:val="24"/>
        </w:rPr>
        <w:t>цикле</w:t>
      </w:r>
      <w:proofErr w:type="gramStart"/>
      <w:r w:rsidRPr="00D0626A">
        <w:rPr>
          <w:rFonts w:cs="Times New Roman"/>
          <w:szCs w:val="24"/>
        </w:rPr>
        <w:t>.Ц</w:t>
      </w:r>
      <w:proofErr w:type="gramEnd"/>
      <w:r w:rsidRPr="00D0626A">
        <w:rPr>
          <w:rFonts w:cs="Times New Roman"/>
          <w:szCs w:val="24"/>
        </w:rPr>
        <w:t>икл</w:t>
      </w:r>
      <w:proofErr w:type="spellEnd"/>
      <w:r w:rsidRPr="00D0626A">
        <w:rPr>
          <w:rFonts w:cs="Times New Roman"/>
          <w:szCs w:val="24"/>
        </w:rPr>
        <w:t xml:space="preserve"> в цикле. Повторение пунктирной линии с поворотом.</w:t>
      </w:r>
    </w:p>
    <w:p w:rsidR="00313E56" w:rsidRPr="00844C3E" w:rsidRDefault="00D0626A" w:rsidP="00313E56">
      <w:pPr>
        <w:pStyle w:val="p1"/>
        <w:spacing w:before="0" w:beforeAutospacing="0" w:after="0" w:afterAutospacing="0"/>
        <w:ind w:left="567" w:hanging="567"/>
        <w:jc w:val="both"/>
        <w:rPr>
          <w:i/>
        </w:rPr>
      </w:pPr>
      <w:r w:rsidRPr="00844C3E">
        <w:rPr>
          <w:i/>
        </w:rPr>
        <w:t>Контроль знаний и умений</w:t>
      </w:r>
      <w:r w:rsidR="00313E56" w:rsidRPr="00844C3E">
        <w:rPr>
          <w:i/>
        </w:rPr>
        <w:t xml:space="preserve"> </w:t>
      </w:r>
    </w:p>
    <w:p w:rsidR="00D0626A" w:rsidRPr="00D0626A" w:rsidRDefault="00D0626A" w:rsidP="00313E56">
      <w:pPr>
        <w:pStyle w:val="p1"/>
        <w:spacing w:before="0" w:beforeAutospacing="0" w:after="0" w:afterAutospacing="0"/>
        <w:ind w:left="567" w:hanging="567"/>
        <w:jc w:val="both"/>
      </w:pPr>
      <w:r w:rsidRPr="00D0626A">
        <w:t xml:space="preserve">Контрольная  работа № 3  по теме «Программирование на языке </w:t>
      </w:r>
      <w:r w:rsidRPr="00D0626A">
        <w:rPr>
          <w:lang w:val="en-US"/>
        </w:rPr>
        <w:t>Scratch</w:t>
      </w:r>
      <w:r w:rsidRPr="00D0626A">
        <w:t xml:space="preserve">» </w:t>
      </w:r>
    </w:p>
    <w:p w:rsidR="005B565F" w:rsidRPr="00313E56" w:rsidRDefault="00C772A3" w:rsidP="00D0626A">
      <w:pPr>
        <w:spacing w:after="0" w:line="240" w:lineRule="auto"/>
        <w:jc w:val="center"/>
        <w:rPr>
          <w:rFonts w:cs="Times New Roman"/>
          <w:b/>
          <w:szCs w:val="24"/>
        </w:rPr>
      </w:pPr>
      <w:r w:rsidRPr="00313E56">
        <w:rPr>
          <w:rFonts w:cs="Times New Roman"/>
          <w:b/>
          <w:szCs w:val="24"/>
        </w:rPr>
        <w:t>Календарно-тематическое</w:t>
      </w:r>
      <w:r w:rsidR="005B565F" w:rsidRPr="00313E56">
        <w:rPr>
          <w:rFonts w:cs="Times New Roman"/>
          <w:b/>
          <w:szCs w:val="24"/>
        </w:rPr>
        <w:t xml:space="preserve"> планирование</w:t>
      </w:r>
      <w:bookmarkEnd w:id="0"/>
      <w:r w:rsidR="005B565F" w:rsidRPr="00313E56">
        <w:rPr>
          <w:rFonts w:cs="Times New Roman"/>
          <w:b/>
          <w:szCs w:val="24"/>
        </w:rPr>
        <w:t xml:space="preserve"> </w:t>
      </w:r>
    </w:p>
    <w:p w:rsidR="006B6548" w:rsidRPr="00313E56" w:rsidRDefault="006B6548" w:rsidP="00D0626A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40"/>
        <w:gridCol w:w="7504"/>
        <w:gridCol w:w="1359"/>
      </w:tblGrid>
      <w:tr w:rsidR="00391EDD" w:rsidTr="009B509A">
        <w:trPr>
          <w:trHeight w:val="165"/>
        </w:trPr>
        <w:tc>
          <w:tcPr>
            <w:tcW w:w="534" w:type="dxa"/>
            <w:vAlign w:val="center"/>
          </w:tcPr>
          <w:p w:rsidR="00391EDD" w:rsidRPr="00844C3E" w:rsidRDefault="00391EDD" w:rsidP="00D0626A">
            <w:pPr>
              <w:pStyle w:val="af0"/>
              <w:ind w:firstLine="0"/>
              <w:jc w:val="center"/>
            </w:pPr>
            <w:r w:rsidRPr="00844C3E">
              <w:rPr>
                <w:bCs/>
              </w:rPr>
              <w:t xml:space="preserve">№ </w:t>
            </w:r>
          </w:p>
        </w:tc>
        <w:tc>
          <w:tcPr>
            <w:tcW w:w="740" w:type="dxa"/>
            <w:vAlign w:val="center"/>
          </w:tcPr>
          <w:p w:rsidR="00391EDD" w:rsidRPr="00844C3E" w:rsidRDefault="00391EDD" w:rsidP="00D0626A">
            <w:pPr>
              <w:pStyle w:val="af0"/>
              <w:ind w:firstLine="0"/>
              <w:jc w:val="center"/>
              <w:rPr>
                <w:bCs/>
              </w:rPr>
            </w:pPr>
            <w:r w:rsidRPr="00844C3E">
              <w:rPr>
                <w:bCs/>
              </w:rPr>
              <w:t xml:space="preserve">Дата </w:t>
            </w:r>
          </w:p>
        </w:tc>
        <w:tc>
          <w:tcPr>
            <w:tcW w:w="7504" w:type="dxa"/>
            <w:vAlign w:val="center"/>
          </w:tcPr>
          <w:p w:rsidR="00391EDD" w:rsidRPr="00844C3E" w:rsidRDefault="00391EDD" w:rsidP="00D0626A">
            <w:pPr>
              <w:pStyle w:val="af0"/>
              <w:ind w:firstLine="0"/>
              <w:jc w:val="center"/>
            </w:pPr>
            <w:r w:rsidRPr="00844C3E">
              <w:rPr>
                <w:bCs/>
              </w:rPr>
              <w:t xml:space="preserve">Тема урока </w:t>
            </w:r>
          </w:p>
        </w:tc>
        <w:tc>
          <w:tcPr>
            <w:tcW w:w="1359" w:type="dxa"/>
            <w:vAlign w:val="center"/>
          </w:tcPr>
          <w:p w:rsidR="00391EDD" w:rsidRPr="00844C3E" w:rsidRDefault="00391EDD" w:rsidP="00D0626A">
            <w:pPr>
              <w:pStyle w:val="af0"/>
              <w:ind w:left="54" w:firstLine="0"/>
              <w:jc w:val="center"/>
            </w:pPr>
            <w:r w:rsidRPr="00844C3E">
              <w:rPr>
                <w:bCs/>
              </w:rPr>
              <w:t>Параграф учебника</w:t>
            </w:r>
          </w:p>
        </w:tc>
      </w:tr>
      <w:tr w:rsidR="00537933" w:rsidTr="002C6316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8B7AB2">
              <w:rPr>
                <w:rFonts w:cs="Times New Roman"/>
                <w:b/>
                <w:szCs w:val="24"/>
              </w:rPr>
              <w:t>Информация вокруг нас. (</w:t>
            </w:r>
            <w:r>
              <w:rPr>
                <w:rFonts w:cs="Times New Roman"/>
                <w:b/>
                <w:szCs w:val="24"/>
              </w:rPr>
              <w:t>8</w:t>
            </w:r>
            <w:r w:rsidRPr="008B7AB2">
              <w:rPr>
                <w:rFonts w:cs="Times New Roman"/>
                <w:b/>
                <w:szCs w:val="24"/>
              </w:rPr>
              <w:t xml:space="preserve"> ч.)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391EDD" w:rsidP="00D0626A">
            <w:pPr>
              <w:pStyle w:val="af0"/>
              <w:ind w:left="34" w:firstLine="0"/>
            </w:pPr>
            <w:r w:rsidRPr="00E524A9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1359" w:type="dxa"/>
          </w:tcPr>
          <w:p w:rsidR="00391EDD" w:rsidRPr="00E524A9" w:rsidRDefault="00391EDD" w:rsidP="00D0626A">
            <w:pPr>
              <w:pStyle w:val="af0"/>
              <w:ind w:firstLine="0"/>
            </w:pPr>
            <w:r w:rsidRPr="00E524A9">
              <w:t>Введение, §1,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391EDD" w:rsidP="00D0626A">
            <w:pPr>
              <w:pStyle w:val="af0"/>
              <w:ind w:left="34" w:firstLine="0"/>
            </w:pPr>
            <w:r w:rsidRPr="00E524A9">
              <w:t>Информация вокруг нас: виды  информации, форма представления информации, действия с информацией.</w:t>
            </w:r>
          </w:p>
        </w:tc>
        <w:tc>
          <w:tcPr>
            <w:tcW w:w="1359" w:type="dxa"/>
          </w:tcPr>
          <w:p w:rsidR="00391EDD" w:rsidRPr="00E524A9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391EDD" w:rsidP="00D0626A">
            <w:pPr>
              <w:pStyle w:val="af0"/>
              <w:ind w:left="34" w:firstLine="0"/>
              <w:jc w:val="left"/>
            </w:pPr>
            <w:r w:rsidRPr="00E524A9">
              <w:t>Хранение, обработка и передача информации.  Кодирование информации.</w:t>
            </w:r>
          </w:p>
        </w:tc>
        <w:tc>
          <w:tcPr>
            <w:tcW w:w="1359" w:type="dxa"/>
          </w:tcPr>
          <w:p w:rsidR="00391EDD" w:rsidRPr="00807F97" w:rsidRDefault="00391EDD" w:rsidP="00D0626A">
            <w:pPr>
              <w:pStyle w:val="af0"/>
              <w:ind w:firstLine="0"/>
              <w:rPr>
                <w:color w:val="FF0000"/>
              </w:rPr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>
              <w:t>Устройство и назначение компьютера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§2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 w:rsidRPr="00E82562">
              <w:t>Ввод информации в память компьютера.</w:t>
            </w:r>
            <w:r>
              <w:t xml:space="preserve"> </w:t>
            </w:r>
            <w:r w:rsidRPr="00E82562">
              <w:t>Клавиатура.</w:t>
            </w:r>
            <w:r>
              <w:t xml:space="preserve"> Назначение клавиш.</w:t>
            </w:r>
            <w:r w:rsidRPr="00E82562">
              <w:t xml:space="preserve"> </w:t>
            </w:r>
            <w:proofErr w:type="gramStart"/>
            <w:r>
              <w:t>ПР</w:t>
            </w:r>
            <w:proofErr w:type="gramEnd"/>
            <w:r w:rsidRPr="00E82562">
              <w:t xml:space="preserve"> «</w:t>
            </w:r>
            <w:r>
              <w:t xml:space="preserve">Изучаем  </w:t>
            </w:r>
            <w:r w:rsidRPr="00E82562">
              <w:t xml:space="preserve"> клавиатур</w:t>
            </w:r>
            <w:r>
              <w:t>у</w:t>
            </w:r>
            <w:r w:rsidRPr="00E82562">
              <w:t>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§3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 w:rsidRPr="00E82562">
              <w:t xml:space="preserve">Управление компьютером. </w:t>
            </w:r>
            <w:r>
              <w:t xml:space="preserve"> Рабочий стол. Операционная система. Пользовательский интерфейс</w:t>
            </w:r>
            <w:r w:rsidR="00C308FB">
              <w:t>.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§4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7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>
              <w:t xml:space="preserve">Управление ПК с помощью мыши. </w:t>
            </w:r>
            <w:proofErr w:type="gramStart"/>
            <w:r>
              <w:t>ПР</w:t>
            </w:r>
            <w:proofErr w:type="gramEnd"/>
            <w:r w:rsidRPr="00E82562">
              <w:t xml:space="preserve"> «</w:t>
            </w:r>
            <w:r>
              <w:t xml:space="preserve">Изучаем </w:t>
            </w:r>
            <w:r w:rsidRPr="00E82562">
              <w:t>приём</w:t>
            </w:r>
            <w:r>
              <w:t>ы</w:t>
            </w:r>
            <w:r w:rsidRPr="00E82562">
              <w:t xml:space="preserve"> управления </w:t>
            </w:r>
            <w:r w:rsidR="00C308FB">
              <w:t>ПК</w:t>
            </w:r>
            <w:r w:rsidRPr="00E82562">
              <w:t>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>
              <w:t>Компьютерные объекты: файлы, папк</w:t>
            </w:r>
            <w:r w:rsidR="009B509A">
              <w:t xml:space="preserve">и. Объекты операционной системы. </w:t>
            </w:r>
            <w:proofErr w:type="gramStart"/>
            <w:r>
              <w:t>ПР</w:t>
            </w:r>
            <w:proofErr w:type="gramEnd"/>
            <w:r w:rsidRPr="00E82562">
              <w:t xml:space="preserve"> «Создаём и сохраняем файлы»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left="54" w:firstLine="0"/>
            </w:pPr>
            <w:r w:rsidRPr="00E82562">
              <w:t>§5</w:t>
            </w:r>
          </w:p>
        </w:tc>
      </w:tr>
      <w:tr w:rsidR="00537933" w:rsidTr="00D3000F">
        <w:trPr>
          <w:trHeight w:val="292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pStyle w:val="a4"/>
              <w:numPr>
                <w:ilvl w:val="0"/>
                <w:numId w:val="26"/>
              </w:numPr>
              <w:jc w:val="center"/>
              <w:rPr>
                <w:rFonts w:cs="Times New Roman"/>
                <w:szCs w:val="24"/>
              </w:rPr>
            </w:pPr>
            <w:r w:rsidRPr="007E48E9">
              <w:rPr>
                <w:rFonts w:cs="Times New Roman"/>
                <w:b/>
                <w:szCs w:val="24"/>
              </w:rPr>
              <w:t>Обработка информации</w:t>
            </w:r>
            <w:r w:rsidRPr="007E48E9">
              <w:rPr>
                <w:rFonts w:cs="Times New Roman"/>
                <w:szCs w:val="24"/>
              </w:rPr>
              <w:t xml:space="preserve"> </w:t>
            </w:r>
            <w:r w:rsidRPr="007E48E9">
              <w:rPr>
                <w:rFonts w:cs="Times New Roman"/>
                <w:b/>
                <w:szCs w:val="24"/>
              </w:rPr>
              <w:t>(</w:t>
            </w:r>
            <w:r>
              <w:rPr>
                <w:rFonts w:cs="Times New Roman"/>
                <w:b/>
                <w:szCs w:val="24"/>
              </w:rPr>
              <w:t>12</w:t>
            </w:r>
            <w:r w:rsidRPr="007E48E9">
              <w:rPr>
                <w:rFonts w:cs="Times New Roman"/>
                <w:b/>
                <w:szCs w:val="24"/>
              </w:rPr>
              <w:t>ч.)</w:t>
            </w:r>
          </w:p>
        </w:tc>
      </w:tr>
      <w:tr w:rsidR="00391EDD" w:rsidTr="009B509A">
        <w:trPr>
          <w:trHeight w:val="292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9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</w:pPr>
            <w:r w:rsidRPr="00E524A9">
              <w:t>Текстовая информация. Текстовый процессор. Создание текстовых объектов. Правила ввода текста.</w:t>
            </w:r>
            <w:r>
              <w:t xml:space="preserve"> </w:t>
            </w:r>
            <w:r w:rsidR="00C308FB">
              <w:t xml:space="preserve"> </w:t>
            </w:r>
          </w:p>
        </w:tc>
        <w:tc>
          <w:tcPr>
            <w:tcW w:w="1359" w:type="dxa"/>
          </w:tcPr>
          <w:p w:rsidR="00391EDD" w:rsidRPr="00CA6E1A" w:rsidRDefault="00391EDD" w:rsidP="00D0626A">
            <w:pPr>
              <w:pStyle w:val="af0"/>
              <w:ind w:firstLine="0"/>
            </w:pPr>
            <w:r w:rsidRPr="00CA6E1A">
              <w:t>§2</w:t>
            </w: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391EDD" w:rsidP="00D0626A">
            <w:pPr>
              <w:pStyle w:val="af0"/>
              <w:ind w:left="34" w:firstLine="0"/>
              <w:jc w:val="left"/>
            </w:pPr>
            <w:r w:rsidRPr="00E524A9">
              <w:t>Редактирование и форматирование текста.</w:t>
            </w:r>
            <w:r>
              <w:t xml:space="preserve"> </w:t>
            </w:r>
            <w:proofErr w:type="gramStart"/>
            <w:r w:rsidR="00AA3264">
              <w:t>ПР</w:t>
            </w:r>
            <w:proofErr w:type="gramEnd"/>
            <w:r w:rsidR="00AA3264">
              <w:t xml:space="preserve"> «Вводим текст. Редакти</w:t>
            </w:r>
            <w:r w:rsidR="00AA3264" w:rsidRPr="00E524A9">
              <w:t>руем и форматируем текст»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11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524A9" w:rsidRDefault="00AA3264" w:rsidP="00D0626A">
            <w:pPr>
              <w:pStyle w:val="af0"/>
              <w:ind w:left="34" w:firstLine="0"/>
            </w:pPr>
            <w:r w:rsidRPr="00E524A9">
              <w:t>Знакомимся с графическими возможностями текстового процессора.</w:t>
            </w:r>
            <w:r>
              <w:t xml:space="preserve"> 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Pr="00E82562" w:rsidRDefault="00AA3264" w:rsidP="00D0626A">
            <w:pPr>
              <w:pStyle w:val="af0"/>
              <w:ind w:left="34" w:firstLine="0"/>
            </w:pPr>
            <w:proofErr w:type="gramStart"/>
            <w:r>
              <w:t>ПР</w:t>
            </w:r>
            <w:proofErr w:type="gramEnd"/>
            <w:r>
              <w:t xml:space="preserve"> «Знакомимся с графичес</w:t>
            </w:r>
            <w:r w:rsidRPr="00E524A9">
              <w:t>кими возможностями текстового процессора»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13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AA3264" w:rsidRDefault="00AA3264" w:rsidP="00D0626A">
            <w:pPr>
              <w:pStyle w:val="af0"/>
              <w:ind w:left="34" w:firstLine="0"/>
            </w:pPr>
            <w:r>
              <w:t xml:space="preserve">Представление информации в форме таблиц. Структура таблицы. </w:t>
            </w:r>
          </w:p>
          <w:p w:rsidR="00391EDD" w:rsidRDefault="00AA3264" w:rsidP="00D0626A">
            <w:pPr>
              <w:pStyle w:val="af0"/>
              <w:ind w:left="34" w:firstLine="0"/>
            </w:pPr>
            <w:r>
              <w:t xml:space="preserve"> </w:t>
            </w:r>
            <w:proofErr w:type="gramStart"/>
            <w:r>
              <w:t>ПР</w:t>
            </w:r>
            <w:proofErr w:type="gramEnd"/>
            <w:r>
              <w:t xml:space="preserve"> «Создаем простые таблицы».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14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Default="00AA3264" w:rsidP="00D0626A">
            <w:pPr>
              <w:pStyle w:val="af0"/>
              <w:ind w:left="34" w:firstLine="0"/>
            </w:pPr>
            <w:r>
              <w:t>Компьютерная графика.</w:t>
            </w:r>
            <w:r w:rsidRPr="00E82562">
              <w:t xml:space="preserve"> Графический редактор </w:t>
            </w:r>
            <w:proofErr w:type="spellStart"/>
            <w:r w:rsidRPr="00E82562">
              <w:t>Paint</w:t>
            </w:r>
            <w:proofErr w:type="spellEnd"/>
            <w:r>
              <w:t>: интерфейс, инструменты создания графических объектов.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391EDD" w:rsidTr="009B509A">
        <w:trPr>
          <w:trHeight w:val="165"/>
        </w:trPr>
        <w:tc>
          <w:tcPr>
            <w:tcW w:w="534" w:type="dxa"/>
          </w:tcPr>
          <w:p w:rsidR="00391EDD" w:rsidRPr="00E82562" w:rsidRDefault="00C6033C" w:rsidP="00D0626A">
            <w:pPr>
              <w:pStyle w:val="af0"/>
              <w:ind w:firstLine="0"/>
              <w:jc w:val="center"/>
            </w:pPr>
            <w:r>
              <w:t>15</w:t>
            </w:r>
          </w:p>
        </w:tc>
        <w:tc>
          <w:tcPr>
            <w:tcW w:w="740" w:type="dxa"/>
          </w:tcPr>
          <w:p w:rsidR="00391EDD" w:rsidRPr="00E82562" w:rsidRDefault="00391EDD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391EDD" w:rsidRDefault="00AA3264" w:rsidP="00D0626A">
            <w:pPr>
              <w:pStyle w:val="af0"/>
              <w:ind w:left="34" w:firstLine="0"/>
            </w:pPr>
            <w:proofErr w:type="gramStart"/>
            <w:r>
              <w:t>ПР</w:t>
            </w:r>
            <w:proofErr w:type="gramEnd"/>
            <w:r>
              <w:t xml:space="preserve"> «Знакомимся с  возмож</w:t>
            </w:r>
            <w:r w:rsidRPr="00E524A9">
              <w:t>ностями графического редактора и созданием графических объектов»</w:t>
            </w:r>
          </w:p>
        </w:tc>
        <w:tc>
          <w:tcPr>
            <w:tcW w:w="1359" w:type="dxa"/>
          </w:tcPr>
          <w:p w:rsidR="00391EDD" w:rsidRPr="00E82562" w:rsidRDefault="00391EDD" w:rsidP="00D0626A">
            <w:pPr>
              <w:pStyle w:val="af0"/>
              <w:ind w:firstLine="0"/>
            </w:pPr>
          </w:p>
        </w:tc>
      </w:tr>
      <w:tr w:rsidR="00C308FB" w:rsidTr="009B509A">
        <w:trPr>
          <w:trHeight w:val="165"/>
        </w:trPr>
        <w:tc>
          <w:tcPr>
            <w:tcW w:w="534" w:type="dxa"/>
          </w:tcPr>
          <w:p w:rsidR="00C308FB" w:rsidRPr="00E82562" w:rsidRDefault="00C6033C" w:rsidP="00D0626A">
            <w:pPr>
              <w:pStyle w:val="af0"/>
              <w:ind w:firstLine="0"/>
              <w:jc w:val="center"/>
            </w:pPr>
            <w:r>
              <w:t>16</w:t>
            </w:r>
          </w:p>
        </w:tc>
        <w:tc>
          <w:tcPr>
            <w:tcW w:w="740" w:type="dxa"/>
          </w:tcPr>
          <w:p w:rsidR="00C308FB" w:rsidRPr="00E82562" w:rsidRDefault="00C308FB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C308FB" w:rsidRDefault="00AA3264" w:rsidP="00D0626A">
            <w:pPr>
              <w:pStyle w:val="af0"/>
              <w:ind w:left="34" w:firstLine="0"/>
            </w:pPr>
            <w:r>
              <w:t>Создание и п</w:t>
            </w:r>
            <w:r w:rsidRPr="00E82562">
              <w:t xml:space="preserve">реобразование </w:t>
            </w:r>
            <w:r>
              <w:t>графических объектов. Конструирование в графическом  редакторе</w:t>
            </w:r>
            <w:r w:rsidRPr="00E82562">
              <w:t xml:space="preserve"> </w:t>
            </w:r>
            <w:proofErr w:type="spellStart"/>
            <w:r w:rsidRPr="00E82562">
              <w:t>Paint</w:t>
            </w:r>
            <w:proofErr w:type="spellEnd"/>
            <w:r>
              <w:t>.</w:t>
            </w:r>
            <w:r w:rsidR="009B509A">
              <w:t xml:space="preserve"> </w:t>
            </w:r>
            <w:proofErr w:type="gramStart"/>
            <w:r w:rsidR="009B509A">
              <w:t>ПР</w:t>
            </w:r>
            <w:proofErr w:type="gramEnd"/>
            <w:r w:rsidR="009B509A" w:rsidRPr="00E524A9">
              <w:t xml:space="preserve"> «Работа с графичес</w:t>
            </w:r>
            <w:r w:rsidR="009B509A">
              <w:t>кими фрагментами. Конструи</w:t>
            </w:r>
            <w:r w:rsidR="009B509A" w:rsidRPr="00E524A9">
              <w:t>руем и исследуем графические объекты»</w:t>
            </w:r>
          </w:p>
        </w:tc>
        <w:tc>
          <w:tcPr>
            <w:tcW w:w="1359" w:type="dxa"/>
          </w:tcPr>
          <w:p w:rsidR="00C308FB" w:rsidRPr="00E82562" w:rsidRDefault="00C308FB" w:rsidP="00D0626A">
            <w:pPr>
              <w:pStyle w:val="af0"/>
              <w:ind w:firstLine="0"/>
            </w:pPr>
          </w:p>
        </w:tc>
      </w:tr>
      <w:tr w:rsidR="00537933" w:rsidTr="00AC047E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734">
              <w:rPr>
                <w:rFonts w:cs="Times New Roman"/>
                <w:b/>
                <w:szCs w:val="24"/>
              </w:rPr>
              <w:t>Информационное моделирование (</w:t>
            </w:r>
            <w:r>
              <w:rPr>
                <w:rFonts w:cs="Times New Roman"/>
                <w:b/>
                <w:szCs w:val="24"/>
              </w:rPr>
              <w:t>5</w:t>
            </w:r>
            <w:r w:rsidRPr="00E87734">
              <w:rPr>
                <w:rFonts w:cs="Times New Roman"/>
                <w:b/>
                <w:szCs w:val="24"/>
              </w:rPr>
              <w:t xml:space="preserve"> ч)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121E75" w:rsidRDefault="009B509A" w:rsidP="00D0626A">
            <w:pPr>
              <w:tabs>
                <w:tab w:val="left" w:pos="1080"/>
              </w:tabs>
              <w:ind w:firstLine="34"/>
              <w:jc w:val="both"/>
            </w:pPr>
            <w:r w:rsidRPr="00E82562">
              <w:t>Способы познания окружающего мира.</w:t>
            </w:r>
            <w:r>
              <w:t xml:space="preserve"> </w:t>
            </w:r>
            <w:r w:rsidRPr="00E82562">
              <w:t>Понятие как форма мышления</w:t>
            </w:r>
            <w:r>
              <w:t xml:space="preserve">. </w:t>
            </w:r>
            <w:r w:rsidRPr="00E82562">
              <w:t xml:space="preserve"> Информационное моделирование как метод познания.  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>§7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A22638" w:rsidRDefault="009B509A" w:rsidP="00D0626A">
            <w:pPr>
              <w:tabs>
                <w:tab w:val="left" w:pos="1080"/>
              </w:tabs>
              <w:ind w:firstLine="34"/>
              <w:jc w:val="both"/>
            </w:pPr>
            <w:r>
              <w:t xml:space="preserve">Модели объектов: назначение и разнообразие. </w:t>
            </w:r>
            <w:r w:rsidRPr="00E82562">
              <w:t>Знаковые ин</w:t>
            </w:r>
            <w:r>
              <w:t>формационные модели. Словесные и м</w:t>
            </w:r>
            <w:r w:rsidRPr="00E82562">
              <w:t>атематические модели.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 xml:space="preserve">§8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19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A22638" w:rsidRDefault="009B509A" w:rsidP="00D0626A">
            <w:pPr>
              <w:tabs>
                <w:tab w:val="left" w:pos="1080"/>
              </w:tabs>
              <w:ind w:firstLine="34"/>
              <w:jc w:val="both"/>
            </w:pPr>
            <w:r w:rsidRPr="00E82562">
              <w:t xml:space="preserve">Табличные информационные модели. Правила оформления таблиц. </w:t>
            </w:r>
            <w:r>
              <w:t>Типы таблиц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 xml:space="preserve">§8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20</w:t>
            </w:r>
          </w:p>
        </w:tc>
        <w:tc>
          <w:tcPr>
            <w:tcW w:w="740" w:type="dxa"/>
          </w:tcPr>
          <w:p w:rsidR="009B509A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</w:pPr>
            <w:r>
              <w:t>Вычислительные таблицы. Решение логических задач с помощью таблиц.</w:t>
            </w:r>
          </w:p>
        </w:tc>
        <w:tc>
          <w:tcPr>
            <w:tcW w:w="1359" w:type="dxa"/>
            <w:shd w:val="clear" w:color="auto" w:fill="auto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>§9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9B509A" w:rsidP="00C6033C">
            <w:pPr>
              <w:pStyle w:val="af0"/>
              <w:ind w:firstLine="0"/>
              <w:jc w:val="center"/>
            </w:pPr>
            <w:r w:rsidRPr="00E82562">
              <w:t>2</w:t>
            </w:r>
            <w:r w:rsidR="00C6033C">
              <w:t>1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</w:pPr>
            <w:r w:rsidRPr="00E82562">
              <w:t>Многообразие схем и сферы их применения.</w:t>
            </w:r>
            <w:r>
              <w:t xml:space="preserve"> </w:t>
            </w:r>
            <w:r w:rsidRPr="00E82562">
              <w:t xml:space="preserve">Информационные модели на графах. </w:t>
            </w:r>
            <w:r>
              <w:t xml:space="preserve"> </w:t>
            </w:r>
            <w:r w:rsidRPr="00E82562">
              <w:t>Использование графов при решении задач.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  <w:r w:rsidRPr="00E82562">
              <w:t>§13</w:t>
            </w:r>
          </w:p>
        </w:tc>
      </w:tr>
      <w:tr w:rsidR="00537933" w:rsidTr="0033256B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pStyle w:val="a4"/>
              <w:ind w:left="927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5.  </w:t>
            </w:r>
            <w:r w:rsidRPr="00D0626A">
              <w:rPr>
                <w:b/>
                <w:szCs w:val="24"/>
              </w:rPr>
              <w:t xml:space="preserve">Программирование на языке </w:t>
            </w:r>
            <w:r w:rsidRPr="00D0626A">
              <w:rPr>
                <w:b/>
                <w:szCs w:val="24"/>
                <w:lang w:val="en-US"/>
              </w:rPr>
              <w:t>Scratch</w:t>
            </w:r>
            <w:r w:rsidRPr="00D0626A">
              <w:rPr>
                <w:b/>
                <w:szCs w:val="24"/>
              </w:rPr>
              <w:t xml:space="preserve"> (10)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22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  <w:jc w:val="left"/>
            </w:pPr>
            <w:r w:rsidRPr="00AC6DAC">
              <w:rPr>
                <w:rFonts w:eastAsiaTheme="minorHAnsi"/>
                <w:bCs/>
                <w:color w:val="000000"/>
                <w:lang w:eastAsia="en-US"/>
              </w:rPr>
              <w:t xml:space="preserve">Знакомство со средой </w:t>
            </w:r>
            <w:proofErr w:type="spellStart"/>
            <w:r w:rsidRPr="00AC6DAC">
              <w:rPr>
                <w:rFonts w:eastAsiaTheme="minorHAnsi"/>
                <w:bCs/>
                <w:color w:val="000000"/>
                <w:lang w:eastAsia="en-US"/>
              </w:rPr>
              <w:t>Scratch</w:t>
            </w:r>
            <w:proofErr w:type="spellEnd"/>
            <w:r w:rsidRPr="00AC6DAC">
              <w:rPr>
                <w:rFonts w:eastAsiaTheme="minorHAnsi"/>
                <w:bCs/>
                <w:color w:val="000000"/>
                <w:lang w:eastAsia="en-US"/>
              </w:rPr>
              <w:t>. Внешний вид среды, поля. Анимация.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23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  <w:jc w:val="left"/>
            </w:pPr>
            <w:r w:rsidRPr="00AC6DAC">
              <w:rPr>
                <w:bCs/>
              </w:rPr>
              <w:t xml:space="preserve">Исполнитель </w:t>
            </w:r>
            <w:proofErr w:type="spellStart"/>
            <w:r w:rsidRPr="00AC6DAC">
              <w:rPr>
                <w:bCs/>
              </w:rPr>
              <w:t>Scratch</w:t>
            </w:r>
            <w:proofErr w:type="spellEnd"/>
            <w:r w:rsidRPr="00AC6DAC">
              <w:rPr>
                <w:bCs/>
              </w:rPr>
              <w:t>, цвет и размер пера.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24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E82562" w:rsidRDefault="009B509A" w:rsidP="00D0626A">
            <w:pPr>
              <w:pStyle w:val="af0"/>
              <w:ind w:left="34" w:firstLine="0"/>
              <w:jc w:val="left"/>
            </w:pPr>
            <w:r w:rsidRPr="00AC6DAC">
              <w:rPr>
                <w:bCs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25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AC6DAC" w:rsidRDefault="009B509A" w:rsidP="00D0626A">
            <w:pPr>
              <w:pStyle w:val="af0"/>
              <w:ind w:left="56" w:firstLine="0"/>
              <w:jc w:val="left"/>
            </w:pPr>
            <w:r w:rsidRPr="00AC6DAC">
              <w:rPr>
                <w:bCs/>
              </w:rPr>
              <w:t>Алгоритм. Линейный алгоритм. Создание блок-схемы. Основные графические примитивы</w:t>
            </w:r>
            <w:r>
              <w:rPr>
                <w:bCs/>
              </w:rPr>
              <w:t>.</w:t>
            </w:r>
            <w:r w:rsidRPr="00AC6DAC">
              <w:rPr>
                <w:bCs/>
              </w:rPr>
              <w:t xml:space="preserve"> 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26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Линейный алгоритм. Рисование линий исполнителем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27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Линейный алгоритм. Исполнитель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 рисует квадраты и </w:t>
            </w:r>
            <w:r w:rsidRPr="00AC6DAC">
              <w:rPr>
                <w:rFonts w:cs="Times New Roman"/>
                <w:bCs/>
                <w:color w:val="000000"/>
                <w:szCs w:val="24"/>
              </w:rPr>
              <w:lastRenderedPageBreak/>
              <w:t>прямоугольники линейно.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lastRenderedPageBreak/>
              <w:t>28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 рисует квадраты, линии.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29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AC6DA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AC6DAC">
              <w:rPr>
                <w:rFonts w:cs="Times New Roman"/>
                <w:bCs/>
                <w:color w:val="000000"/>
                <w:szCs w:val="24"/>
              </w:rPr>
              <w:t xml:space="preserve"> рисует несколько линий и фигур. Копирование фрагментов программы.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30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AC6DAC">
              <w:rPr>
                <w:rFonts w:cs="Times New Roman"/>
                <w:bCs/>
                <w:color w:val="000000"/>
                <w:szCs w:val="24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31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276AAE" w:rsidRDefault="009B509A" w:rsidP="00D0626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8C41D7">
              <w:rPr>
                <w:rFonts w:cs="Times New Roman"/>
                <w:szCs w:val="24"/>
              </w:rPr>
              <w:t xml:space="preserve">Контрольная  работа № </w:t>
            </w:r>
            <w:r>
              <w:rPr>
                <w:rFonts w:cs="Times New Roman"/>
                <w:szCs w:val="24"/>
              </w:rPr>
              <w:t>3</w:t>
            </w:r>
            <w:r w:rsidRPr="008C41D7">
              <w:rPr>
                <w:rFonts w:cs="Times New Roman"/>
                <w:szCs w:val="24"/>
              </w:rPr>
              <w:t xml:space="preserve">  по теме «</w:t>
            </w:r>
            <w:r w:rsidRPr="008C41D7">
              <w:rPr>
                <w:szCs w:val="24"/>
              </w:rPr>
              <w:t xml:space="preserve">Программирование на языке </w:t>
            </w:r>
            <w:r w:rsidRPr="008C41D7">
              <w:rPr>
                <w:szCs w:val="24"/>
                <w:lang w:val="en-US"/>
              </w:rPr>
              <w:t>Scratch</w:t>
            </w:r>
            <w:r w:rsidRPr="008C41D7">
              <w:rPr>
                <w:szCs w:val="24"/>
              </w:rPr>
              <w:t>»</w:t>
            </w:r>
          </w:p>
        </w:tc>
        <w:tc>
          <w:tcPr>
            <w:tcW w:w="1359" w:type="dxa"/>
          </w:tcPr>
          <w:p w:rsidR="009B509A" w:rsidRPr="00E82562" w:rsidRDefault="009B509A" w:rsidP="00D0626A">
            <w:pPr>
              <w:pStyle w:val="af0"/>
              <w:ind w:firstLine="0"/>
            </w:pPr>
          </w:p>
        </w:tc>
      </w:tr>
      <w:tr w:rsidR="00537933" w:rsidTr="00355548">
        <w:trPr>
          <w:trHeight w:val="165"/>
        </w:trPr>
        <w:tc>
          <w:tcPr>
            <w:tcW w:w="10137" w:type="dxa"/>
            <w:gridSpan w:val="4"/>
          </w:tcPr>
          <w:p w:rsidR="00537933" w:rsidRPr="00537933" w:rsidRDefault="00537933" w:rsidP="00537933">
            <w:pPr>
              <w:jc w:val="center"/>
              <w:rPr>
                <w:b/>
              </w:rPr>
            </w:pPr>
            <w:proofErr w:type="spellStart"/>
            <w:r w:rsidRPr="00537933">
              <w:rPr>
                <w:b/>
              </w:rPr>
              <w:t>Мультимедийные</w:t>
            </w:r>
            <w:proofErr w:type="spellEnd"/>
            <w:r w:rsidRPr="00537933">
              <w:rPr>
                <w:b/>
              </w:rPr>
              <w:t xml:space="preserve"> технологии</w:t>
            </w:r>
            <w:r>
              <w:rPr>
                <w:b/>
              </w:rPr>
              <w:t xml:space="preserve"> (4)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32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r w:rsidRPr="00D45BCC">
              <w:t xml:space="preserve">Создание презентации в </w:t>
            </w:r>
            <w:r w:rsidRPr="00D45BCC">
              <w:rPr>
                <w:lang w:val="en-US"/>
              </w:rPr>
              <w:t>PowerPoint</w:t>
            </w:r>
            <w:r w:rsidRPr="00D45BCC">
              <w:t xml:space="preserve">. Создание движущихся изображений.  </w:t>
            </w:r>
            <w:proofErr w:type="gramStart"/>
            <w:r w:rsidRPr="00D45BCC">
              <w:t>ПР</w:t>
            </w:r>
            <w:proofErr w:type="gramEnd"/>
            <w:r w:rsidRPr="00D45BCC">
              <w:t xml:space="preserve"> «Создаём анимацию»</w:t>
            </w:r>
          </w:p>
        </w:tc>
        <w:tc>
          <w:tcPr>
            <w:tcW w:w="1359" w:type="dxa"/>
          </w:tcPr>
          <w:p w:rsidR="009B509A" w:rsidRDefault="009B509A" w:rsidP="00D0626A">
            <w:r w:rsidRPr="00EF3110">
              <w:t xml:space="preserve">§12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33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proofErr w:type="gramStart"/>
            <w:r w:rsidRPr="00D45BCC">
              <w:t>ПР</w:t>
            </w:r>
            <w:proofErr w:type="gramEnd"/>
            <w:r w:rsidRPr="00D45BCC">
              <w:t xml:space="preserve"> «Создание анимации по собственному замыслу». </w:t>
            </w:r>
          </w:p>
        </w:tc>
        <w:tc>
          <w:tcPr>
            <w:tcW w:w="1359" w:type="dxa"/>
          </w:tcPr>
          <w:p w:rsidR="009B509A" w:rsidRDefault="009B509A" w:rsidP="00D0626A">
            <w:r w:rsidRPr="00EF3110">
              <w:t xml:space="preserve">§12 </w:t>
            </w:r>
          </w:p>
        </w:tc>
      </w:tr>
      <w:tr w:rsidR="009B509A" w:rsidTr="009B509A">
        <w:trPr>
          <w:trHeight w:val="165"/>
        </w:trPr>
        <w:tc>
          <w:tcPr>
            <w:tcW w:w="534" w:type="dxa"/>
          </w:tcPr>
          <w:p w:rsidR="009B509A" w:rsidRPr="00E82562" w:rsidRDefault="00C6033C" w:rsidP="00D0626A">
            <w:pPr>
              <w:pStyle w:val="af0"/>
              <w:ind w:firstLine="0"/>
              <w:jc w:val="center"/>
            </w:pPr>
            <w:r>
              <w:t>34</w:t>
            </w:r>
          </w:p>
        </w:tc>
        <w:tc>
          <w:tcPr>
            <w:tcW w:w="740" w:type="dxa"/>
          </w:tcPr>
          <w:p w:rsidR="009B509A" w:rsidRPr="00E82562" w:rsidRDefault="009B509A" w:rsidP="00D0626A">
            <w:pPr>
              <w:pStyle w:val="af0"/>
              <w:ind w:firstLine="0"/>
              <w:jc w:val="center"/>
            </w:pPr>
          </w:p>
        </w:tc>
        <w:tc>
          <w:tcPr>
            <w:tcW w:w="7504" w:type="dxa"/>
          </w:tcPr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r w:rsidRPr="00D45BCC">
              <w:t xml:space="preserve">Выполнение итогового мини-проекта.  </w:t>
            </w:r>
          </w:p>
          <w:p w:rsidR="009B509A" w:rsidRPr="00D45BCC" w:rsidRDefault="009B509A" w:rsidP="00D0626A">
            <w:pPr>
              <w:pStyle w:val="af0"/>
              <w:ind w:left="56" w:firstLine="0"/>
              <w:jc w:val="left"/>
            </w:pPr>
            <w:proofErr w:type="gramStart"/>
            <w:r w:rsidRPr="00D45BCC">
              <w:t>ПР</w:t>
            </w:r>
            <w:proofErr w:type="gramEnd"/>
            <w:r w:rsidRPr="00D45BCC">
              <w:t xml:space="preserve"> «Создаем слайд-шоу»</w:t>
            </w:r>
          </w:p>
        </w:tc>
        <w:tc>
          <w:tcPr>
            <w:tcW w:w="1359" w:type="dxa"/>
          </w:tcPr>
          <w:p w:rsidR="009B509A" w:rsidRDefault="009B509A" w:rsidP="00D0626A">
            <w:r w:rsidRPr="00EF3110">
              <w:t xml:space="preserve">§12 </w:t>
            </w:r>
          </w:p>
        </w:tc>
      </w:tr>
    </w:tbl>
    <w:p w:rsidR="00C772A3" w:rsidRDefault="00C772A3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C772A3" w:rsidRDefault="00C772A3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BA6AD3" w:rsidRDefault="00844C3E" w:rsidP="00D0626A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ЛИТЕРАТУРА</w:t>
      </w:r>
    </w:p>
    <w:p w:rsidR="006B6548" w:rsidRPr="008B7AB2" w:rsidRDefault="006B6548" w:rsidP="00844C3E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«Информатика» учебник для </w:t>
      </w:r>
      <w:r>
        <w:t>6</w:t>
      </w:r>
      <w:r w:rsidRPr="00E764FE">
        <w:t xml:space="preserve"> класса / Л.Л. </w:t>
      </w:r>
      <w:proofErr w:type="spellStart"/>
      <w:r w:rsidRPr="00E764FE">
        <w:t>Босова</w:t>
      </w:r>
      <w:proofErr w:type="spellEnd"/>
      <w:r w:rsidRPr="00E764FE">
        <w:t>, А.Ю.Босова.-</w:t>
      </w:r>
      <w:r>
        <w:t>5</w:t>
      </w:r>
      <w:r w:rsidRPr="00E764FE">
        <w:t>-е изд.- М.: Бином. Лаборатория знаний, 201</w:t>
      </w:r>
      <w:r w:rsidR="00F16644">
        <w:t>8</w:t>
      </w:r>
      <w:r w:rsidRPr="00E764FE">
        <w:t>.</w:t>
      </w:r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«Информатика» рабочая тетрадь для </w:t>
      </w:r>
      <w:r>
        <w:t>6</w:t>
      </w:r>
      <w:r w:rsidRPr="00E764FE">
        <w:t xml:space="preserve"> класса./ Л.Л. </w:t>
      </w:r>
      <w:proofErr w:type="spellStart"/>
      <w:r w:rsidRPr="00E764FE">
        <w:t>Босова</w:t>
      </w:r>
      <w:proofErr w:type="spellEnd"/>
      <w:r w:rsidRPr="00E764FE">
        <w:t xml:space="preserve">, </w:t>
      </w:r>
      <w:proofErr w:type="spellStart"/>
      <w:r w:rsidRPr="00E764FE">
        <w:t>А.Ю.Босова</w:t>
      </w:r>
      <w:proofErr w:type="spellEnd"/>
      <w:r w:rsidRPr="00E764FE">
        <w:t xml:space="preserve"> –</w:t>
      </w:r>
      <w:r>
        <w:t xml:space="preserve"> </w:t>
      </w:r>
      <w:r w:rsidRPr="00E764FE">
        <w:t>М.: Бином. Лаборатория знаний, 201</w:t>
      </w:r>
      <w:r w:rsidR="00F16644">
        <w:t>8</w:t>
      </w:r>
      <w:r w:rsidRPr="00E764FE">
        <w:t>.</w:t>
      </w:r>
    </w:p>
    <w:p w:rsidR="00F860C7" w:rsidRDefault="00F860C7" w:rsidP="00844C3E">
      <w:pPr>
        <w:pStyle w:val="2"/>
        <w:ind w:left="0"/>
        <w:jc w:val="both"/>
      </w:pPr>
      <w:r w:rsidRPr="00E764FE">
        <w:rPr>
          <w:color w:val="000000"/>
        </w:rPr>
        <w:t xml:space="preserve">«Информатика» 5-6 классы: методическое пособие/ </w:t>
      </w:r>
      <w:r w:rsidRPr="00E764FE">
        <w:t xml:space="preserve">Л.Л. </w:t>
      </w:r>
      <w:proofErr w:type="spellStart"/>
      <w:r w:rsidRPr="00E764FE">
        <w:t>Босова</w:t>
      </w:r>
      <w:proofErr w:type="spellEnd"/>
      <w:r w:rsidRPr="00E764FE">
        <w:t xml:space="preserve">, </w:t>
      </w:r>
      <w:proofErr w:type="spellStart"/>
      <w:r w:rsidRPr="00E764FE">
        <w:t>А.Ю.Босова</w:t>
      </w:r>
      <w:proofErr w:type="spellEnd"/>
      <w:r w:rsidRPr="00E764FE">
        <w:t xml:space="preserve">. – 2-е </w:t>
      </w:r>
      <w:proofErr w:type="spellStart"/>
      <w:r w:rsidRPr="00E764FE">
        <w:t>изд.</w:t>
      </w:r>
      <w:proofErr w:type="gramStart"/>
      <w:r w:rsidRPr="00E764FE">
        <w:t>,</w:t>
      </w:r>
      <w:r>
        <w:t>п</w:t>
      </w:r>
      <w:proofErr w:type="gramEnd"/>
      <w:r>
        <w:t>ерераб</w:t>
      </w:r>
      <w:proofErr w:type="spellEnd"/>
      <w:r w:rsidRPr="00E764FE">
        <w:t>. – М.: Бином. Лаборатория знаний, 201</w:t>
      </w:r>
      <w:r w:rsidR="00190873">
        <w:t>8</w:t>
      </w:r>
      <w:r w:rsidRPr="00E764FE">
        <w:t>.</w:t>
      </w:r>
    </w:p>
    <w:p w:rsidR="002B5F19" w:rsidRPr="00D45BCC" w:rsidRDefault="002B5F19" w:rsidP="00844C3E">
      <w:pPr>
        <w:pStyle w:val="2"/>
        <w:ind w:left="0"/>
        <w:jc w:val="both"/>
      </w:pPr>
      <w:r w:rsidRPr="00D45BCC">
        <w:rPr>
          <w:color w:val="000000"/>
        </w:rPr>
        <w:t xml:space="preserve">Сорокина Т.Е. Пропедевтика программирования со </w:t>
      </w:r>
      <w:proofErr w:type="spellStart"/>
      <w:r w:rsidRPr="00D45BCC">
        <w:rPr>
          <w:color w:val="000000"/>
        </w:rPr>
        <w:t>Scratch</w:t>
      </w:r>
      <w:proofErr w:type="spellEnd"/>
      <w:r w:rsidRPr="00D45BCC">
        <w:rPr>
          <w:color w:val="000000"/>
        </w:rPr>
        <w:t>: Слово учителю, сетевое издание ГМЦ</w:t>
      </w:r>
    </w:p>
    <w:p w:rsidR="002B5F19" w:rsidRPr="00D45BCC" w:rsidRDefault="002B5F19" w:rsidP="00844C3E">
      <w:pPr>
        <w:pStyle w:val="2"/>
        <w:ind w:left="0"/>
        <w:jc w:val="both"/>
      </w:pPr>
      <w:r w:rsidRPr="00D45BCC">
        <w:rPr>
          <w:color w:val="000000"/>
        </w:rPr>
        <w:t>http://slovo.mosmetod.ru/avtorskie-materialy/item/238-sorokina-t-e-propedevtika-programmirovaniya-so-scratch</w:t>
      </w:r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Цифровые образовательные ресурсы сети Интернет: </w:t>
      </w:r>
      <w:hyperlink r:id="rId8" w:history="1">
        <w:r w:rsidRPr="00650E7C">
          <w:rPr>
            <w:rStyle w:val="a5"/>
            <w:lang w:val="en-US"/>
          </w:rPr>
          <w:t>www</w:t>
        </w:r>
        <w:r w:rsidRPr="00650E7C">
          <w:rPr>
            <w:rStyle w:val="a5"/>
          </w:rPr>
          <w:t>.lbz.ru</w:t>
        </w:r>
      </w:hyperlink>
      <w:r>
        <w:t xml:space="preserve"> </w:t>
      </w:r>
      <w:r w:rsidRPr="00E764FE">
        <w:t xml:space="preserve">, </w:t>
      </w:r>
      <w:hyperlink r:id="rId9" w:history="1">
        <w:r w:rsidRPr="00E764FE">
          <w:rPr>
            <w:rStyle w:val="a5"/>
          </w:rPr>
          <w:t>http://metod-kopilka.ru</w:t>
        </w:r>
      </w:hyperlink>
      <w:r>
        <w:t xml:space="preserve">, </w:t>
      </w:r>
      <w:hyperlink r:id="rId10" w:history="1">
        <w:r w:rsidRPr="00E764FE">
          <w:rPr>
            <w:rStyle w:val="a5"/>
          </w:rPr>
          <w:t>http://school-collection.edu.ru/catalog/</w:t>
        </w:r>
      </w:hyperlink>
      <w:r w:rsidRPr="00E764FE">
        <w:t xml:space="preserve">, </w:t>
      </w:r>
      <w:hyperlink r:id="rId11" w:history="1">
        <w:r w:rsidRPr="00E764FE">
          <w:rPr>
            <w:rStyle w:val="a5"/>
          </w:rPr>
          <w:t>http://uchitel.moy.su/</w:t>
        </w:r>
      </w:hyperlink>
      <w:r w:rsidRPr="00E764FE">
        <w:t xml:space="preserve">, </w:t>
      </w:r>
      <w:hyperlink r:id="rId12" w:history="1">
        <w:r w:rsidRPr="00E764FE">
          <w:rPr>
            <w:rStyle w:val="a5"/>
          </w:rPr>
          <w:t>http://www.openclass.ru/</w:t>
        </w:r>
      </w:hyperlink>
      <w:r w:rsidRPr="00E764FE">
        <w:t xml:space="preserve">, </w:t>
      </w:r>
      <w:hyperlink r:id="rId13" w:history="1">
        <w:r w:rsidRPr="00E764FE">
          <w:rPr>
            <w:rStyle w:val="a5"/>
          </w:rPr>
          <w:t>http://it-n.ru/</w:t>
        </w:r>
      </w:hyperlink>
      <w:r w:rsidRPr="00E764FE">
        <w:t xml:space="preserve">, </w:t>
      </w:r>
      <w:hyperlink r:id="rId14" w:history="1">
        <w:r w:rsidRPr="00E764FE">
          <w:rPr>
            <w:rStyle w:val="a5"/>
          </w:rPr>
          <w:t>http://pedsovet.su/</w:t>
        </w:r>
      </w:hyperlink>
      <w:r w:rsidRPr="00E764FE">
        <w:t xml:space="preserve">, </w:t>
      </w:r>
      <w:hyperlink r:id="rId15" w:history="1">
        <w:r w:rsidRPr="00E764FE">
          <w:rPr>
            <w:rStyle w:val="a5"/>
          </w:rPr>
          <w:t>http://www.uchportal.ru/</w:t>
        </w:r>
      </w:hyperlink>
      <w:r w:rsidRPr="00E764FE">
        <w:t xml:space="preserve">, </w:t>
      </w:r>
      <w:hyperlink r:id="rId16" w:history="1">
        <w:r w:rsidRPr="00E764FE">
          <w:rPr>
            <w:rStyle w:val="a5"/>
          </w:rPr>
          <w:t>http://zavuch.info/</w:t>
        </w:r>
      </w:hyperlink>
      <w:r w:rsidRPr="00E764FE">
        <w:t xml:space="preserve">, </w:t>
      </w:r>
      <w:hyperlink r:id="rId17" w:history="1">
        <w:r w:rsidRPr="00E764FE">
          <w:rPr>
            <w:rStyle w:val="a5"/>
          </w:rPr>
          <w:t>http://window.edu.ru/</w:t>
        </w:r>
      </w:hyperlink>
      <w:r w:rsidRPr="00E764FE">
        <w:t xml:space="preserve">, </w:t>
      </w:r>
      <w:hyperlink r:id="rId18" w:history="1">
        <w:r w:rsidRPr="00E764FE">
          <w:rPr>
            <w:rStyle w:val="a5"/>
          </w:rPr>
          <w:t>http://festival.1september.ru/</w:t>
        </w:r>
      </w:hyperlink>
      <w:r w:rsidRPr="00E764FE">
        <w:t xml:space="preserve">, </w:t>
      </w:r>
      <w:hyperlink r:id="rId19" w:history="1">
        <w:r w:rsidRPr="00E764FE">
          <w:rPr>
            <w:rStyle w:val="a5"/>
          </w:rPr>
          <w:t>http://</w:t>
        </w:r>
        <w:proofErr w:type="spellStart"/>
        <w:r w:rsidRPr="00E764FE">
          <w:rPr>
            <w:rStyle w:val="a5"/>
            <w:lang w:val="en-US"/>
          </w:rPr>
          <w:t>klyaksa</w:t>
        </w:r>
        <w:proofErr w:type="spellEnd"/>
        <w:r w:rsidRPr="00E764FE">
          <w:rPr>
            <w:rStyle w:val="a5"/>
          </w:rPr>
          <w:t>.</w:t>
        </w:r>
        <w:r w:rsidRPr="00E764FE">
          <w:rPr>
            <w:rStyle w:val="a5"/>
            <w:lang w:val="en-US"/>
          </w:rPr>
          <w:t>net</w:t>
        </w:r>
      </w:hyperlink>
    </w:p>
    <w:p w:rsidR="00F860C7" w:rsidRPr="00E764FE" w:rsidRDefault="00F860C7" w:rsidP="00844C3E">
      <w:pPr>
        <w:pStyle w:val="2"/>
        <w:ind w:left="0"/>
        <w:jc w:val="both"/>
      </w:pPr>
      <w:r w:rsidRPr="00E764FE">
        <w:t xml:space="preserve">Текстовый редактор.  Операционная система </w:t>
      </w:r>
    </w:p>
    <w:p w:rsidR="00F860C7" w:rsidRDefault="00F860C7" w:rsidP="00844C3E">
      <w:pPr>
        <w:pStyle w:val="2"/>
        <w:ind w:left="0"/>
        <w:jc w:val="both"/>
      </w:pPr>
      <w:r w:rsidRPr="00E764FE">
        <w:t xml:space="preserve">Растровый графический редактор  </w:t>
      </w:r>
      <w:r w:rsidR="00196400" w:rsidRPr="00E764FE">
        <w:t>Операционная система</w:t>
      </w:r>
      <w:r w:rsidR="00844C3E">
        <w:t xml:space="preserve"> </w:t>
      </w:r>
      <w:proofErr w:type="gramStart"/>
      <w:r w:rsidR="00196400">
        <w:t>ПО</w:t>
      </w:r>
      <w:proofErr w:type="gramEnd"/>
      <w:r w:rsidR="00196400">
        <w:t xml:space="preserve"> для </w:t>
      </w:r>
      <w:r w:rsidR="00D45BCC">
        <w:rPr>
          <w:lang w:val="en-US"/>
        </w:rPr>
        <w:t>Scratch</w:t>
      </w:r>
      <w:r w:rsidR="00196400">
        <w:t xml:space="preserve">.   </w:t>
      </w:r>
    </w:p>
    <w:p w:rsidR="00F860C7" w:rsidRPr="00E764FE" w:rsidRDefault="00F860C7" w:rsidP="00D0626A">
      <w:pPr>
        <w:pStyle w:val="2"/>
        <w:ind w:left="0"/>
        <w:jc w:val="both"/>
      </w:pPr>
    </w:p>
    <w:p w:rsidR="00BA6AD3" w:rsidRPr="008B7AB2" w:rsidRDefault="00BA6AD3" w:rsidP="00D0626A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p w:rsidR="00BA6AD3" w:rsidRPr="008B7AB2" w:rsidRDefault="00BA6AD3" w:rsidP="00D0626A">
      <w:pPr>
        <w:spacing w:after="0" w:line="240" w:lineRule="auto"/>
        <w:rPr>
          <w:rFonts w:cs="Times New Roman"/>
          <w:szCs w:val="24"/>
        </w:rPr>
      </w:pPr>
    </w:p>
    <w:p w:rsidR="00BA6AD3" w:rsidRPr="008B7AB2" w:rsidRDefault="00BA6AD3" w:rsidP="00D0626A">
      <w:pPr>
        <w:tabs>
          <w:tab w:val="left" w:pos="8930"/>
        </w:tabs>
        <w:spacing w:after="0" w:line="240" w:lineRule="auto"/>
        <w:rPr>
          <w:rFonts w:cs="Times New Roman"/>
          <w:szCs w:val="24"/>
        </w:rPr>
      </w:pPr>
    </w:p>
    <w:sectPr w:rsidR="00BA6AD3" w:rsidRPr="008B7AB2" w:rsidSect="006B6548">
      <w:footerReference w:type="default" r:id="rId20"/>
      <w:footerReference w:type="first" r:id="rId21"/>
      <w:pgSz w:w="11906" w:h="16838"/>
      <w:pgMar w:top="851" w:right="851" w:bottom="851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27" w:rsidRDefault="00AC1E27" w:rsidP="00D45C61">
      <w:pPr>
        <w:spacing w:after="0" w:line="240" w:lineRule="auto"/>
      </w:pPr>
      <w:r>
        <w:separator/>
      </w:r>
    </w:p>
  </w:endnote>
  <w:endnote w:type="continuationSeparator" w:id="0">
    <w:p w:rsidR="00AC1E27" w:rsidRDefault="00AC1E27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9699351"/>
      <w:docPartObj>
        <w:docPartGallery w:val="Page Numbers (Bottom of Page)"/>
        <w:docPartUnique/>
      </w:docPartObj>
    </w:sdtPr>
    <w:sdtContent>
      <w:p w:rsidR="00E87734" w:rsidRDefault="000E3229">
        <w:pPr>
          <w:pStyle w:val="a9"/>
          <w:jc w:val="center"/>
        </w:pPr>
        <w:r>
          <w:fldChar w:fldCharType="begin"/>
        </w:r>
        <w:r w:rsidR="00391EDD">
          <w:instrText>PAGE   \* MERGEFORMAT</w:instrText>
        </w:r>
        <w:r>
          <w:fldChar w:fldCharType="separate"/>
        </w:r>
        <w:r w:rsidR="000871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7734" w:rsidRDefault="00E877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734" w:rsidRDefault="00E87734">
    <w:pPr>
      <w:pStyle w:val="a9"/>
      <w:jc w:val="right"/>
    </w:pPr>
  </w:p>
  <w:p w:rsidR="00E87734" w:rsidRDefault="00E877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27" w:rsidRDefault="00AC1E27" w:rsidP="00D45C61">
      <w:pPr>
        <w:spacing w:after="0" w:line="240" w:lineRule="auto"/>
      </w:pPr>
      <w:r>
        <w:separator/>
      </w:r>
    </w:p>
  </w:footnote>
  <w:footnote w:type="continuationSeparator" w:id="0">
    <w:p w:rsidR="00AC1E27" w:rsidRDefault="00AC1E27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B55A4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7933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65D9B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E221B"/>
    <w:multiLevelType w:val="hybridMultilevel"/>
    <w:tmpl w:val="9F0C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5F03"/>
    <w:multiLevelType w:val="hybridMultilevel"/>
    <w:tmpl w:val="7E24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0655"/>
    <w:multiLevelType w:val="hybridMultilevel"/>
    <w:tmpl w:val="4096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85F2A"/>
    <w:multiLevelType w:val="hybridMultilevel"/>
    <w:tmpl w:val="3E46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36FB4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466614E"/>
    <w:multiLevelType w:val="hybridMultilevel"/>
    <w:tmpl w:val="93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3">
    <w:nsid w:val="6A093980"/>
    <w:multiLevelType w:val="hybridMultilevel"/>
    <w:tmpl w:val="65F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957A3"/>
    <w:multiLevelType w:val="hybridMultilevel"/>
    <w:tmpl w:val="C5062962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CD12643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25"/>
  </w:num>
  <w:num w:numId="10">
    <w:abstractNumId w:val="5"/>
  </w:num>
  <w:num w:numId="11">
    <w:abstractNumId w:val="13"/>
  </w:num>
  <w:num w:numId="12">
    <w:abstractNumId w:val="26"/>
  </w:num>
  <w:num w:numId="13">
    <w:abstractNumId w:val="12"/>
  </w:num>
  <w:num w:numId="14">
    <w:abstractNumId w:val="27"/>
  </w:num>
  <w:num w:numId="15">
    <w:abstractNumId w:val="22"/>
  </w:num>
  <w:num w:numId="16">
    <w:abstractNumId w:val="4"/>
  </w:num>
  <w:num w:numId="17">
    <w:abstractNumId w:val="23"/>
  </w:num>
  <w:num w:numId="18">
    <w:abstractNumId w:val="16"/>
  </w:num>
  <w:num w:numId="19">
    <w:abstractNumId w:val="18"/>
  </w:num>
  <w:num w:numId="20">
    <w:abstractNumId w:val="19"/>
  </w:num>
  <w:num w:numId="21">
    <w:abstractNumId w:val="24"/>
  </w:num>
  <w:num w:numId="22">
    <w:abstractNumId w:val="3"/>
  </w:num>
  <w:num w:numId="23">
    <w:abstractNumId w:val="21"/>
  </w:num>
  <w:num w:numId="24">
    <w:abstractNumId w:val="17"/>
  </w:num>
  <w:num w:numId="25">
    <w:abstractNumId w:val="20"/>
  </w:num>
  <w:num w:numId="26">
    <w:abstractNumId w:val="11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33379"/>
    <w:rsid w:val="000871D6"/>
    <w:rsid w:val="000952DC"/>
    <w:rsid w:val="000A6B94"/>
    <w:rsid w:val="000E3229"/>
    <w:rsid w:val="00121E75"/>
    <w:rsid w:val="0012445B"/>
    <w:rsid w:val="0018047C"/>
    <w:rsid w:val="00190873"/>
    <w:rsid w:val="00196400"/>
    <w:rsid w:val="00197FDD"/>
    <w:rsid w:val="001D16C9"/>
    <w:rsid w:val="002237BF"/>
    <w:rsid w:val="002444EB"/>
    <w:rsid w:val="00284B45"/>
    <w:rsid w:val="002B5F19"/>
    <w:rsid w:val="002C1EE0"/>
    <w:rsid w:val="00300ED4"/>
    <w:rsid w:val="00313E56"/>
    <w:rsid w:val="0034439B"/>
    <w:rsid w:val="00391EDD"/>
    <w:rsid w:val="00397597"/>
    <w:rsid w:val="003B5077"/>
    <w:rsid w:val="005069C4"/>
    <w:rsid w:val="0051055F"/>
    <w:rsid w:val="00516D90"/>
    <w:rsid w:val="00537933"/>
    <w:rsid w:val="00545B0E"/>
    <w:rsid w:val="00551DA8"/>
    <w:rsid w:val="005526A4"/>
    <w:rsid w:val="00582B27"/>
    <w:rsid w:val="005B3640"/>
    <w:rsid w:val="005B565F"/>
    <w:rsid w:val="005E1290"/>
    <w:rsid w:val="00631BA9"/>
    <w:rsid w:val="00643956"/>
    <w:rsid w:val="006631D2"/>
    <w:rsid w:val="00686296"/>
    <w:rsid w:val="00696502"/>
    <w:rsid w:val="006B6548"/>
    <w:rsid w:val="006F0575"/>
    <w:rsid w:val="00726174"/>
    <w:rsid w:val="00752620"/>
    <w:rsid w:val="00753CEE"/>
    <w:rsid w:val="007838B9"/>
    <w:rsid w:val="007E48E9"/>
    <w:rsid w:val="007F207E"/>
    <w:rsid w:val="00842840"/>
    <w:rsid w:val="00844C3E"/>
    <w:rsid w:val="00854AB1"/>
    <w:rsid w:val="00877F9D"/>
    <w:rsid w:val="008B7AB2"/>
    <w:rsid w:val="00900E6B"/>
    <w:rsid w:val="00935334"/>
    <w:rsid w:val="00937D54"/>
    <w:rsid w:val="009B509A"/>
    <w:rsid w:val="00A17057"/>
    <w:rsid w:val="00A45256"/>
    <w:rsid w:val="00A55EE5"/>
    <w:rsid w:val="00A87A7D"/>
    <w:rsid w:val="00A94176"/>
    <w:rsid w:val="00AA3264"/>
    <w:rsid w:val="00AC1E27"/>
    <w:rsid w:val="00B87ABB"/>
    <w:rsid w:val="00BA6AD3"/>
    <w:rsid w:val="00BB60AB"/>
    <w:rsid w:val="00BE150D"/>
    <w:rsid w:val="00C2220A"/>
    <w:rsid w:val="00C308FB"/>
    <w:rsid w:val="00C6033C"/>
    <w:rsid w:val="00C772A3"/>
    <w:rsid w:val="00CF11B7"/>
    <w:rsid w:val="00D0626A"/>
    <w:rsid w:val="00D33379"/>
    <w:rsid w:val="00D45BCC"/>
    <w:rsid w:val="00D45C61"/>
    <w:rsid w:val="00D45E3D"/>
    <w:rsid w:val="00E32093"/>
    <w:rsid w:val="00E44A29"/>
    <w:rsid w:val="00E608BC"/>
    <w:rsid w:val="00E764FE"/>
    <w:rsid w:val="00E80A7C"/>
    <w:rsid w:val="00E87734"/>
    <w:rsid w:val="00EA0765"/>
    <w:rsid w:val="00EC490C"/>
    <w:rsid w:val="00ED2268"/>
    <w:rsid w:val="00F04B78"/>
    <w:rsid w:val="00F074AC"/>
    <w:rsid w:val="00F07E82"/>
    <w:rsid w:val="00F16644"/>
    <w:rsid w:val="00F25716"/>
    <w:rsid w:val="00F81C41"/>
    <w:rsid w:val="00F860C7"/>
    <w:rsid w:val="00F92AC7"/>
    <w:rsid w:val="00FC2A4B"/>
    <w:rsid w:val="00FF1E1D"/>
    <w:rsid w:val="00FF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8773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semiHidden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734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C772A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" TargetMode="Externa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vuch.inf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tel.moy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D2656-3FCC-4807-BA59-C4D2D8E1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</cp:lastModifiedBy>
  <cp:revision>7</cp:revision>
  <cp:lastPrinted>2017-10-27T07:06:00Z</cp:lastPrinted>
  <dcterms:created xsi:type="dcterms:W3CDTF">2020-02-01T10:06:00Z</dcterms:created>
  <dcterms:modified xsi:type="dcterms:W3CDTF">2022-08-17T09:31:00Z</dcterms:modified>
</cp:coreProperties>
</file>