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C4" w:rsidRDefault="005069C4" w:rsidP="00704FF4">
      <w:pPr>
        <w:spacing w:after="0" w:line="240" w:lineRule="auto"/>
        <w:rPr>
          <w:sz w:val="28"/>
          <w:szCs w:val="28"/>
        </w:rPr>
      </w:pPr>
    </w:p>
    <w:p w:rsidR="005069C4" w:rsidRDefault="005069C4" w:rsidP="005069C4">
      <w:pPr>
        <w:spacing w:after="0" w:line="240" w:lineRule="auto"/>
        <w:jc w:val="center"/>
        <w:rPr>
          <w:sz w:val="28"/>
          <w:szCs w:val="28"/>
        </w:rPr>
      </w:pPr>
    </w:p>
    <w:p w:rsidR="005069C4" w:rsidRPr="009D2FD8" w:rsidRDefault="005069C4" w:rsidP="005069C4">
      <w:pPr>
        <w:spacing w:after="0" w:line="240" w:lineRule="auto"/>
        <w:jc w:val="center"/>
      </w:pPr>
      <w:r w:rsidRPr="009D2FD8">
        <w:t>РАБОЧАЯ ПРОГРАММА</w:t>
      </w:r>
    </w:p>
    <w:p w:rsidR="005069C4" w:rsidRPr="009D2FD8" w:rsidRDefault="005069C4" w:rsidP="005069C4">
      <w:pPr>
        <w:spacing w:after="0" w:line="240" w:lineRule="auto"/>
        <w:jc w:val="center"/>
      </w:pPr>
      <w:r w:rsidRPr="009D2FD8">
        <w:t xml:space="preserve">по </w:t>
      </w:r>
      <w:r>
        <w:t>информатике</w:t>
      </w:r>
    </w:p>
    <w:p w:rsidR="005069C4" w:rsidRDefault="005069C4" w:rsidP="005069C4">
      <w:pPr>
        <w:spacing w:after="0" w:line="240" w:lineRule="auto"/>
        <w:jc w:val="center"/>
      </w:pPr>
      <w:r>
        <w:t>5</w:t>
      </w:r>
      <w:r w:rsidRPr="009D2FD8">
        <w:t xml:space="preserve"> класс</w:t>
      </w:r>
    </w:p>
    <w:p w:rsidR="006149F5" w:rsidRPr="005B5CD1" w:rsidRDefault="006149F5" w:rsidP="006149F5">
      <w:pPr>
        <w:jc w:val="center"/>
        <w:rPr>
          <w:szCs w:val="24"/>
        </w:rPr>
      </w:pPr>
      <w:r w:rsidRPr="005B5CD1">
        <w:rPr>
          <w:szCs w:val="24"/>
        </w:rPr>
        <w:t>Срок реализации 1 год</w:t>
      </w:r>
    </w:p>
    <w:p w:rsidR="005069C4" w:rsidRDefault="005069C4" w:rsidP="00704FF4">
      <w:pPr>
        <w:spacing w:after="0" w:line="240" w:lineRule="auto"/>
        <w:rPr>
          <w:sz w:val="28"/>
          <w:szCs w:val="28"/>
        </w:rPr>
      </w:pPr>
    </w:p>
    <w:p w:rsidR="00753CEE" w:rsidRPr="008B7AB2" w:rsidRDefault="00753CEE" w:rsidP="006B6548">
      <w:pPr>
        <w:pStyle w:val="a4"/>
        <w:spacing w:after="0" w:line="240" w:lineRule="auto"/>
        <w:ind w:left="0"/>
        <w:jc w:val="center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ПОЯСНИТЕЛЬНАЯ  ЗАПИСКА</w:t>
      </w:r>
    </w:p>
    <w:p w:rsidR="00753CEE" w:rsidRPr="008B7AB2" w:rsidRDefault="00753CEE" w:rsidP="008B7AB2">
      <w:pPr>
        <w:pStyle w:val="a4"/>
        <w:spacing w:after="0" w:line="240" w:lineRule="auto"/>
        <w:ind w:left="1080"/>
        <w:jc w:val="both"/>
        <w:rPr>
          <w:rFonts w:cs="Times New Roman"/>
          <w:szCs w:val="24"/>
        </w:rPr>
      </w:pPr>
    </w:p>
    <w:p w:rsidR="005069C4" w:rsidRPr="008B7AB2" w:rsidRDefault="005069C4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Рабочая программа по информатике </w:t>
      </w:r>
      <w:r w:rsidRPr="008B7AB2">
        <w:rPr>
          <w:rFonts w:cs="Times New Roman"/>
          <w:iCs/>
          <w:szCs w:val="24"/>
        </w:rPr>
        <w:t>составлена</w:t>
      </w:r>
      <w:r w:rsidRPr="008B7AB2">
        <w:rPr>
          <w:rFonts w:cs="Times New Roman"/>
          <w:szCs w:val="24"/>
        </w:rPr>
        <w:t xml:space="preserve"> на основе:</w:t>
      </w:r>
    </w:p>
    <w:p w:rsidR="006149F5" w:rsidRPr="00E16935" w:rsidRDefault="006149F5" w:rsidP="006149F5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iCs/>
          <w:szCs w:val="24"/>
        </w:rPr>
      </w:pPr>
      <w:r w:rsidRPr="00E16935">
        <w:rPr>
          <w:szCs w:val="24"/>
        </w:rPr>
        <w:t>Федерального</w:t>
      </w:r>
      <w:r>
        <w:rPr>
          <w:szCs w:val="24"/>
        </w:rPr>
        <w:t xml:space="preserve"> государственного образовательного</w:t>
      </w:r>
      <w:r w:rsidRPr="00E16935">
        <w:rPr>
          <w:szCs w:val="24"/>
        </w:rPr>
        <w:t xml:space="preserve"> стандарт</w:t>
      </w:r>
      <w:r>
        <w:rPr>
          <w:szCs w:val="24"/>
        </w:rPr>
        <w:t xml:space="preserve">а </w:t>
      </w:r>
      <w:r w:rsidR="008F10CB">
        <w:rPr>
          <w:szCs w:val="24"/>
        </w:rPr>
        <w:t>основного</w:t>
      </w:r>
      <w:r>
        <w:rPr>
          <w:szCs w:val="24"/>
        </w:rPr>
        <w:t xml:space="preserve"> общего образования </w:t>
      </w:r>
      <w:r w:rsidRPr="00E16935">
        <w:rPr>
          <w:szCs w:val="24"/>
        </w:rPr>
        <w:t xml:space="preserve">(утв. </w:t>
      </w:r>
      <w:hyperlink w:anchor="sub_0" w:history="1">
        <w:r w:rsidRPr="006149F5">
          <w:rPr>
            <w:rStyle w:val="af2"/>
            <w:bCs/>
            <w:color w:val="auto"/>
            <w:szCs w:val="24"/>
          </w:rPr>
          <w:t>приказом</w:t>
        </w:r>
      </w:hyperlink>
      <w:r w:rsidRPr="006149F5">
        <w:rPr>
          <w:szCs w:val="24"/>
        </w:rPr>
        <w:t xml:space="preserve"> </w:t>
      </w:r>
      <w:r w:rsidRPr="00E16935">
        <w:rPr>
          <w:szCs w:val="24"/>
        </w:rPr>
        <w:t>Министерства образования и науки РФ от 17 мая 2012 г. N 413)</w:t>
      </w:r>
      <w:r w:rsidR="008F10CB">
        <w:rPr>
          <w:szCs w:val="24"/>
        </w:rPr>
        <w:t xml:space="preserve"> </w:t>
      </w:r>
      <w:r w:rsidRPr="00E16935">
        <w:rPr>
          <w:szCs w:val="24"/>
        </w:rPr>
        <w:t>с изменениями и дополнениями от:</w:t>
      </w:r>
      <w:r>
        <w:rPr>
          <w:szCs w:val="24"/>
        </w:rPr>
        <w:t xml:space="preserve"> 29.12.2014г., 31.12.2015г., 29.06.2017г.</w:t>
      </w:r>
    </w:p>
    <w:p w:rsidR="008B7AB2" w:rsidRPr="008B7AB2" w:rsidRDefault="005069C4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Основной образовательной программы основного общего образования </w:t>
      </w:r>
      <w:r w:rsidR="00C17C0D">
        <w:rPr>
          <w:rFonts w:cs="Times New Roman"/>
          <w:szCs w:val="24"/>
        </w:rPr>
        <w:t>МБ</w:t>
      </w:r>
      <w:r w:rsidR="00221FAA">
        <w:rPr>
          <w:rFonts w:cs="Times New Roman"/>
          <w:szCs w:val="24"/>
        </w:rPr>
        <w:t>ОУ «</w:t>
      </w:r>
      <w:proofErr w:type="spellStart"/>
      <w:r w:rsidR="00C17C0D">
        <w:rPr>
          <w:rFonts w:cs="Times New Roman"/>
          <w:szCs w:val="24"/>
        </w:rPr>
        <w:t>Коркмаскалинская</w:t>
      </w:r>
      <w:proofErr w:type="spellEnd"/>
      <w:r w:rsidR="00C17C0D">
        <w:rPr>
          <w:rFonts w:cs="Times New Roman"/>
          <w:szCs w:val="24"/>
        </w:rPr>
        <w:t xml:space="preserve"> СОШ</w:t>
      </w:r>
      <w:r w:rsidRPr="008B7AB2">
        <w:rPr>
          <w:rFonts w:cs="Times New Roman"/>
          <w:szCs w:val="24"/>
        </w:rPr>
        <w:t>»</w:t>
      </w:r>
    </w:p>
    <w:p w:rsidR="005069C4" w:rsidRPr="008B7AB2" w:rsidRDefault="005069C4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iCs/>
          <w:szCs w:val="24"/>
        </w:rPr>
        <w:t>П</w:t>
      </w:r>
      <w:r w:rsidRPr="008B7AB2">
        <w:rPr>
          <w:rFonts w:cs="Times New Roman"/>
          <w:szCs w:val="24"/>
        </w:rPr>
        <w:t>римерной программы основного общего образования по информатике базового уровня и Программы основного общего</w:t>
      </w:r>
      <w:r w:rsidR="006149F5">
        <w:rPr>
          <w:rFonts w:cs="Times New Roman"/>
          <w:szCs w:val="24"/>
        </w:rPr>
        <w:t xml:space="preserve"> образования по информатике, авторы</w:t>
      </w:r>
      <w:r w:rsidRPr="008B7AB2">
        <w:rPr>
          <w:rFonts w:cs="Times New Roman"/>
          <w:szCs w:val="24"/>
        </w:rPr>
        <w:t xml:space="preserve"> Л. Л. </w:t>
      </w:r>
      <w:proofErr w:type="spellStart"/>
      <w:r w:rsidRPr="008B7AB2">
        <w:rPr>
          <w:rFonts w:cs="Times New Roman"/>
          <w:szCs w:val="24"/>
        </w:rPr>
        <w:t>Босова</w:t>
      </w:r>
      <w:proofErr w:type="spellEnd"/>
      <w:r w:rsidRPr="008B7AB2">
        <w:rPr>
          <w:rFonts w:cs="Times New Roman"/>
          <w:szCs w:val="24"/>
        </w:rPr>
        <w:t xml:space="preserve">, А. Ю. </w:t>
      </w:r>
      <w:proofErr w:type="spellStart"/>
      <w:r w:rsidRPr="008B7AB2">
        <w:rPr>
          <w:rFonts w:cs="Times New Roman"/>
          <w:szCs w:val="24"/>
        </w:rPr>
        <w:t>Босова</w:t>
      </w:r>
      <w:proofErr w:type="spellEnd"/>
      <w:r w:rsidR="006149F5">
        <w:rPr>
          <w:rFonts w:cs="Times New Roman"/>
          <w:szCs w:val="24"/>
        </w:rPr>
        <w:t>;</w:t>
      </w:r>
    </w:p>
    <w:p w:rsidR="005069C4" w:rsidRPr="008B7AB2" w:rsidRDefault="005069C4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Устава</w:t>
      </w:r>
      <w:r w:rsidR="00221FAA">
        <w:rPr>
          <w:rFonts w:cs="Times New Roman"/>
          <w:szCs w:val="24"/>
        </w:rPr>
        <w:t xml:space="preserve"> школы</w:t>
      </w:r>
      <w:r w:rsidRPr="008B7AB2">
        <w:rPr>
          <w:rFonts w:cs="Times New Roman"/>
          <w:szCs w:val="24"/>
        </w:rPr>
        <w:t xml:space="preserve">; </w:t>
      </w:r>
    </w:p>
    <w:p w:rsidR="005069C4" w:rsidRPr="008B7AB2" w:rsidRDefault="005069C4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Положения о рабочей программе</w:t>
      </w:r>
      <w:r w:rsidR="00221FAA">
        <w:rPr>
          <w:rFonts w:cs="Times New Roman"/>
          <w:szCs w:val="24"/>
        </w:rPr>
        <w:t xml:space="preserve"> школы</w:t>
      </w:r>
      <w:r w:rsidRPr="008B7AB2">
        <w:rPr>
          <w:rFonts w:cs="Times New Roman"/>
          <w:szCs w:val="24"/>
        </w:rPr>
        <w:t>».</w:t>
      </w:r>
    </w:p>
    <w:p w:rsidR="008B7AB2" w:rsidRPr="008B7AB2" w:rsidRDefault="008B7AB2" w:rsidP="008B7AB2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8F10CB" w:rsidRPr="008F10CB" w:rsidRDefault="008F10CB" w:rsidP="008F10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Cs w:val="24"/>
        </w:rPr>
      </w:pPr>
      <w:r w:rsidRPr="008F10CB">
        <w:rPr>
          <w:rFonts w:cs="Times New Roman"/>
          <w:szCs w:val="24"/>
        </w:rPr>
        <w:t>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 xml:space="preserve">основной образовательной программы (личностным, </w:t>
      </w:r>
      <w:proofErr w:type="spellStart"/>
      <w:r w:rsidRPr="008F10CB">
        <w:rPr>
          <w:rFonts w:cs="Times New Roman"/>
          <w:szCs w:val="24"/>
        </w:rPr>
        <w:t>метапредметным</w:t>
      </w:r>
      <w:proofErr w:type="spellEnd"/>
      <w:r w:rsidRPr="008F10CB">
        <w:rPr>
          <w:rFonts w:cs="Times New Roman"/>
          <w:szCs w:val="24"/>
        </w:rPr>
        <w:t>, предметным); основными подходами к развитию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и формированию универсальных учебных действий (УУД)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для основного общего образования. В программе соблюдается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</w:t>
      </w:r>
      <w:r>
        <w:rPr>
          <w:rFonts w:cs="Times New Roman"/>
          <w:szCs w:val="24"/>
        </w:rPr>
        <w:t xml:space="preserve"> </w:t>
      </w:r>
      <w:proofErr w:type="spellStart"/>
      <w:r w:rsidRPr="008F10CB">
        <w:rPr>
          <w:rFonts w:cs="Times New Roman"/>
          <w:szCs w:val="24"/>
        </w:rPr>
        <w:t>межпредметные</w:t>
      </w:r>
      <w:proofErr w:type="spellEnd"/>
      <w:r w:rsidRPr="008F10CB">
        <w:rPr>
          <w:rFonts w:cs="Times New Roman"/>
          <w:szCs w:val="24"/>
        </w:rPr>
        <w:t xml:space="preserve"> связи.</w:t>
      </w:r>
    </w:p>
    <w:p w:rsidR="008B7AB2" w:rsidRPr="008F10CB" w:rsidRDefault="008F10CB" w:rsidP="008F10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Cs w:val="24"/>
        </w:rPr>
      </w:pPr>
      <w:r w:rsidRPr="008F10CB">
        <w:rPr>
          <w:rFonts w:cs="Times New Roman"/>
          <w:szCs w:val="24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 xml:space="preserve">умений и способов деятельности, развития, воспитания и социализации учащихся. </w:t>
      </w:r>
      <w:proofErr w:type="gramStart"/>
      <w:r w:rsidRPr="008F10CB">
        <w:rPr>
          <w:rFonts w:cs="Times New Roman"/>
          <w:szCs w:val="24"/>
        </w:rPr>
        <w:t>Программа является ключевым компонентом учебно-методического комплекта по информатике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 xml:space="preserve">для основной школы (авторы Л. Л. </w:t>
      </w:r>
      <w:proofErr w:type="spellStart"/>
      <w:r w:rsidRPr="008F10CB">
        <w:rPr>
          <w:rFonts w:cs="Times New Roman"/>
          <w:szCs w:val="24"/>
        </w:rPr>
        <w:t>Босова</w:t>
      </w:r>
      <w:proofErr w:type="spellEnd"/>
      <w:r w:rsidRPr="008F10CB">
        <w:rPr>
          <w:rFonts w:cs="Times New Roman"/>
          <w:szCs w:val="24"/>
        </w:rPr>
        <w:t>, А.</w:t>
      </w:r>
      <w:r w:rsidRPr="008F10CB">
        <w:rPr>
          <w:rFonts w:ascii="SchoolBookCSanPin-Regular" w:hAnsi="SchoolBookCSanPin-Regular" w:cs="SchoolBookCSanPin-Regular"/>
          <w:sz w:val="20"/>
          <w:szCs w:val="20"/>
        </w:rPr>
        <w:t xml:space="preserve"> </w:t>
      </w:r>
      <w:r>
        <w:rPr>
          <w:rFonts w:ascii="SchoolBookCSanPin-Regular" w:hAnsi="SchoolBookCSanPin-Regular" w:cs="SchoolBookCSanPin-Regular"/>
          <w:sz w:val="20"/>
          <w:szCs w:val="20"/>
        </w:rPr>
        <w:t xml:space="preserve">Ю. </w:t>
      </w:r>
      <w:proofErr w:type="spellStart"/>
      <w:r w:rsidRPr="008F10CB">
        <w:rPr>
          <w:rFonts w:cs="Times New Roman"/>
          <w:szCs w:val="24"/>
        </w:rPr>
        <w:t>Босова</w:t>
      </w:r>
      <w:proofErr w:type="spellEnd"/>
      <w:r w:rsidRPr="008F10CB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 w:rsidRPr="008F10CB">
        <w:rPr>
          <w:rFonts w:cs="Times New Roman"/>
          <w:szCs w:val="24"/>
        </w:rPr>
        <w:t>издательство «БИНОМ.</w:t>
      </w:r>
      <w:proofErr w:type="gramEnd"/>
      <w:r w:rsidRPr="008F10CB">
        <w:rPr>
          <w:rFonts w:cs="Times New Roman"/>
          <w:szCs w:val="24"/>
        </w:rPr>
        <w:t xml:space="preserve"> </w:t>
      </w:r>
      <w:proofErr w:type="gramStart"/>
      <w:r w:rsidRPr="008F10CB">
        <w:rPr>
          <w:rFonts w:cs="Times New Roman"/>
          <w:szCs w:val="24"/>
        </w:rPr>
        <w:t>Лаборатория знаний»).</w:t>
      </w:r>
      <w:proofErr w:type="gramEnd"/>
    </w:p>
    <w:p w:rsidR="008F10CB" w:rsidRDefault="008F10CB" w:rsidP="008B7AB2">
      <w:pPr>
        <w:pStyle w:val="a6"/>
        <w:spacing w:before="0" w:beforeAutospacing="0" w:after="0" w:afterAutospacing="0"/>
        <w:jc w:val="both"/>
        <w:rPr>
          <w:b/>
        </w:rPr>
      </w:pPr>
    </w:p>
    <w:p w:rsidR="008B7AB2" w:rsidRPr="00A125CB" w:rsidRDefault="008B7AB2" w:rsidP="008B7AB2">
      <w:pPr>
        <w:pStyle w:val="a6"/>
        <w:spacing w:before="0" w:beforeAutospacing="0" w:after="0" w:afterAutospacing="0"/>
        <w:jc w:val="both"/>
      </w:pPr>
      <w:r w:rsidRPr="00A125CB">
        <w:t>Цел</w:t>
      </w:r>
      <w:r w:rsidR="00BE150D" w:rsidRPr="00A125CB">
        <w:t>ь</w:t>
      </w:r>
      <w:r w:rsidR="002F257A" w:rsidRPr="00A125CB">
        <w:t xml:space="preserve"> и задачи</w:t>
      </w:r>
      <w:r w:rsidRPr="00A125CB">
        <w:t>:</w:t>
      </w:r>
    </w:p>
    <w:p w:rsidR="00516D90" w:rsidRPr="008B7AB2" w:rsidRDefault="0034439B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развитие  </w:t>
      </w:r>
      <w:proofErr w:type="spellStart"/>
      <w:r w:rsidRPr="008B7AB2">
        <w:rPr>
          <w:rFonts w:cs="Times New Roman"/>
          <w:szCs w:val="24"/>
        </w:rPr>
        <w:t>общеучебных</w:t>
      </w:r>
      <w:proofErr w:type="spellEnd"/>
      <w:r w:rsidRPr="008B7AB2">
        <w:rPr>
          <w:rFonts w:cs="Times New Roman"/>
          <w:szCs w:val="24"/>
        </w:rPr>
        <w:t xml:space="preserve">  умений  и  навыков  на  основе  ср</w:t>
      </w:r>
      <w:r w:rsidR="008B7AB2" w:rsidRPr="008B7AB2">
        <w:rPr>
          <w:rFonts w:cs="Times New Roman"/>
          <w:szCs w:val="24"/>
        </w:rPr>
        <w:t>едств  и  методов  информатики</w:t>
      </w:r>
      <w:r w:rsidRPr="008B7AB2">
        <w:rPr>
          <w:rFonts w:cs="Times New Roman"/>
          <w:szCs w:val="24"/>
        </w:rPr>
        <w:t xml:space="preserve">,  в  том  числе овладение умениями работать с различными видами информации, самостоятельно планировать и осуществлять индивидуальную и коллективную  информационную  деятельность,  представлять  и  оценивать  ее  результаты;  </w:t>
      </w:r>
    </w:p>
    <w:p w:rsidR="00516D90" w:rsidRPr="008B7AB2" w:rsidRDefault="0034439B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воспитание  ответственного  и  избирательного отношения к информации; </w:t>
      </w:r>
    </w:p>
    <w:p w:rsidR="00BE150D" w:rsidRDefault="00BE150D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34439B" w:rsidRPr="008B7AB2">
        <w:rPr>
          <w:rFonts w:cs="Times New Roman"/>
          <w:szCs w:val="24"/>
        </w:rPr>
        <w:t>развитие познавательных, интеллектуальных и творческих способностей учащихся</w:t>
      </w:r>
      <w:r w:rsidR="00E80A7C">
        <w:rPr>
          <w:rFonts w:cs="Times New Roman"/>
          <w:szCs w:val="24"/>
        </w:rPr>
        <w:t>;</w:t>
      </w:r>
      <w:r w:rsidR="0034439B" w:rsidRPr="008B7AB2">
        <w:rPr>
          <w:rFonts w:cs="Times New Roman"/>
          <w:szCs w:val="24"/>
        </w:rPr>
        <w:t xml:space="preserve"> </w:t>
      </w:r>
    </w:p>
    <w:p w:rsidR="0034439B" w:rsidRPr="00E80A7C" w:rsidRDefault="00BE150D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eastAsia="Times New Roman" w:cs="Times New Roman"/>
          <w:szCs w:val="24"/>
          <w:lang w:eastAsia="ru-RU"/>
        </w:rPr>
      </w:pPr>
      <w:r w:rsidRPr="00E80A7C">
        <w:rPr>
          <w:rFonts w:eastAsia="Times New Roman" w:cs="Times New Roman"/>
          <w:szCs w:val="24"/>
          <w:lang w:eastAsia="ru-RU"/>
        </w:rPr>
        <w:t xml:space="preserve"> </w:t>
      </w:r>
      <w:r w:rsidR="0034439B" w:rsidRPr="00E80A7C">
        <w:rPr>
          <w:rFonts w:eastAsia="Times New Roman" w:cs="Times New Roman"/>
          <w:szCs w:val="24"/>
          <w:lang w:eastAsia="ru-RU"/>
        </w:rPr>
        <w:t xml:space="preserve">организовать  компьютерный  практикум,  ориентированный  на  формирование  широкого  спектра  умений  использования средств  ИКТ  для  сбора,  хранения,  преобразования  и  передачи  различных  видов  информации;  овладение  способами 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 </w:t>
      </w:r>
    </w:p>
    <w:p w:rsidR="0034439B" w:rsidRPr="00BE150D" w:rsidRDefault="0034439B" w:rsidP="00E80A7C">
      <w:pPr>
        <w:pStyle w:val="a4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eastAsia="Times New Roman" w:cs="Times New Roman"/>
          <w:szCs w:val="24"/>
          <w:lang w:eastAsia="ru-RU"/>
        </w:rPr>
      </w:pPr>
      <w:r w:rsidRPr="00BE150D">
        <w:rPr>
          <w:rFonts w:eastAsia="Times New Roman" w:cs="Times New Roman"/>
          <w:szCs w:val="24"/>
          <w:lang w:eastAsia="ru-RU"/>
        </w:rPr>
        <w:t xml:space="preserve">создать  условия  для  овладения  основами  продуктивного  взаимодействия  и  сотрудничества  со  сверстниками  и  взрослыми: умениями  правильно,  четко  и  </w:t>
      </w:r>
      <w:r w:rsidRPr="00BE150D">
        <w:rPr>
          <w:rFonts w:eastAsia="Times New Roman" w:cs="Times New Roman"/>
          <w:szCs w:val="24"/>
          <w:lang w:eastAsia="ru-RU"/>
        </w:rPr>
        <w:lastRenderedPageBreak/>
        <w:t>однозначно  формулировать  мысль  в  понятной  для  собеседника  форме,  выступать  перед аудиторией, представляя ей результаты своей работы при помощи средств ИКТ.</w:t>
      </w:r>
    </w:p>
    <w:p w:rsidR="008B7AB2" w:rsidRDefault="008B7AB2" w:rsidP="00BE150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117D4B" w:rsidRDefault="00FF1E1D" w:rsidP="00117D4B">
      <w:pPr>
        <w:ind w:firstLine="567"/>
        <w:jc w:val="both"/>
      </w:pPr>
      <w:r w:rsidRPr="008B7AB2">
        <w:rPr>
          <w:rFonts w:cs="Times New Roman"/>
          <w:szCs w:val="24"/>
        </w:rPr>
        <w:t>Освоение учебного предмета «Информатика» в 5 классе рассчитано на 35 учебных часов в год из расчета 1 учебный час в неделю</w:t>
      </w:r>
      <w:r w:rsidR="00234DD6">
        <w:rPr>
          <w:rFonts w:cs="Times New Roman"/>
          <w:szCs w:val="24"/>
        </w:rPr>
        <w:t>, в том числе ОМ «</w:t>
      </w:r>
      <w:r w:rsidR="00234DD6" w:rsidRPr="003E01CA">
        <w:t xml:space="preserve">Программирование на языке </w:t>
      </w:r>
      <w:r w:rsidR="00234DD6" w:rsidRPr="003E01CA">
        <w:rPr>
          <w:lang w:val="en-US"/>
        </w:rPr>
        <w:t>Scratch</w:t>
      </w:r>
      <w:r w:rsidR="00234DD6" w:rsidRPr="003E01CA">
        <w:rPr>
          <w:bCs/>
        </w:rPr>
        <w:t>»</w:t>
      </w:r>
      <w:r w:rsidR="00234DD6">
        <w:rPr>
          <w:bCs/>
        </w:rPr>
        <w:t xml:space="preserve">, который </w:t>
      </w:r>
      <w:r w:rsidR="00234DD6" w:rsidRPr="003E01CA">
        <w:t>является отличной средой для проектной деятельности</w:t>
      </w:r>
      <w:r w:rsidR="00117D4B" w:rsidRPr="00117D4B">
        <w:t xml:space="preserve"> </w:t>
      </w:r>
      <w:r w:rsidR="00117D4B">
        <w:t xml:space="preserve">и </w:t>
      </w:r>
      <w:r w:rsidR="00117D4B" w:rsidRPr="003E01CA">
        <w:t>инструментом для организации научно-познавательной деятельности школьник</w:t>
      </w:r>
      <w:r w:rsidR="00117D4B">
        <w:t>ов.</w:t>
      </w:r>
    </w:p>
    <w:p w:rsidR="003800F2" w:rsidRDefault="00117D4B" w:rsidP="00117D4B">
      <w:pPr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FF1E1D" w:rsidRPr="006B6548" w:rsidRDefault="00FF1E1D" w:rsidP="006B6548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  <w:r w:rsidRPr="008B7AB2">
        <w:rPr>
          <w:rFonts w:eastAsia="Times New Roman" w:cs="Times New Roman"/>
          <w:szCs w:val="24"/>
          <w:lang w:eastAsia="ru-RU"/>
        </w:rPr>
        <w:t>ПЛАНИРУЕМЫЕ РЕЗУЛЬТАТЫ</w:t>
      </w:r>
      <w:r w:rsidR="006B6548">
        <w:rPr>
          <w:rFonts w:eastAsia="Times New Roman" w:cs="Times New Roman"/>
          <w:szCs w:val="24"/>
          <w:lang w:eastAsia="ru-RU"/>
        </w:rPr>
        <w:t xml:space="preserve"> </w:t>
      </w:r>
      <w:r w:rsidRPr="006B6548">
        <w:rPr>
          <w:rFonts w:eastAsia="Times New Roman" w:cs="Times New Roman"/>
          <w:szCs w:val="24"/>
          <w:lang w:eastAsia="ru-RU"/>
        </w:rPr>
        <w:t>ОСВОЕНИЯ УЧЕБНОГО ПРЕДМЕТА</w:t>
      </w:r>
    </w:p>
    <w:p w:rsidR="00FF1E1D" w:rsidRPr="008B7AB2" w:rsidRDefault="00FF1E1D" w:rsidP="008B7AB2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</w:p>
    <w:p w:rsidR="00FF1E1D" w:rsidRPr="008B7AB2" w:rsidRDefault="00FF1E1D" w:rsidP="008B7AB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B7AB2">
        <w:rPr>
          <w:rFonts w:cs="Times New Roman"/>
          <w:b/>
          <w:bCs/>
          <w:i/>
          <w:iCs/>
          <w:szCs w:val="24"/>
        </w:rPr>
        <w:t xml:space="preserve">Личностные результаты </w:t>
      </w:r>
      <w:r w:rsidRPr="008B7AB2">
        <w:rPr>
          <w:rFonts w:cs="Times New Roman"/>
          <w:szCs w:val="24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</w:t>
      </w:r>
      <w:r w:rsidR="00E80A7C">
        <w:rPr>
          <w:rFonts w:ascii="Times New Roman" w:hAnsi="Times New Roman"/>
          <w:sz w:val="24"/>
          <w:szCs w:val="24"/>
        </w:rPr>
        <w:t>и информатики</w:t>
      </w:r>
      <w:r w:rsidRPr="008B7AB2">
        <w:rPr>
          <w:rFonts w:ascii="Times New Roman" w:hAnsi="Times New Roman"/>
          <w:sz w:val="24"/>
          <w:szCs w:val="24"/>
        </w:rPr>
        <w:t xml:space="preserve"> в условиях развития информационного общества;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E80A7C" w:rsidRDefault="00E80A7C" w:rsidP="008B7AB2">
      <w:pPr>
        <w:spacing w:after="0" w:line="240" w:lineRule="auto"/>
        <w:ind w:firstLine="709"/>
        <w:jc w:val="both"/>
        <w:rPr>
          <w:rFonts w:cs="Times New Roman"/>
          <w:b/>
          <w:bCs/>
          <w:i/>
          <w:iCs/>
          <w:szCs w:val="24"/>
        </w:rPr>
      </w:pPr>
    </w:p>
    <w:p w:rsidR="00FF1E1D" w:rsidRPr="008B7AB2" w:rsidRDefault="00FF1E1D" w:rsidP="008B7AB2">
      <w:pPr>
        <w:spacing w:after="0" w:line="240" w:lineRule="auto"/>
        <w:ind w:firstLine="709"/>
        <w:jc w:val="both"/>
        <w:rPr>
          <w:rFonts w:cs="Times New Roman"/>
          <w:szCs w:val="24"/>
        </w:rPr>
      </w:pPr>
      <w:proofErr w:type="spellStart"/>
      <w:r w:rsidRPr="008B7AB2">
        <w:rPr>
          <w:rFonts w:cs="Times New Roman"/>
          <w:b/>
          <w:bCs/>
          <w:i/>
          <w:iCs/>
          <w:szCs w:val="24"/>
        </w:rPr>
        <w:t>Метапредметные</w:t>
      </w:r>
      <w:proofErr w:type="spellEnd"/>
      <w:r w:rsidRPr="008B7AB2">
        <w:rPr>
          <w:rFonts w:cs="Times New Roman"/>
          <w:b/>
          <w:bCs/>
          <w:i/>
          <w:iCs/>
          <w:szCs w:val="24"/>
        </w:rPr>
        <w:t xml:space="preserve"> результаты </w:t>
      </w:r>
      <w:r w:rsidRPr="008B7AB2">
        <w:rPr>
          <w:rFonts w:cs="Times New Roman"/>
          <w:szCs w:val="24"/>
        </w:rPr>
        <w:t xml:space="preserve">– освоенные </w:t>
      </w:r>
      <w:proofErr w:type="gramStart"/>
      <w:r w:rsidRPr="008B7AB2">
        <w:rPr>
          <w:rFonts w:cs="Times New Roman"/>
          <w:szCs w:val="24"/>
        </w:rPr>
        <w:t>обучающимися</w:t>
      </w:r>
      <w:proofErr w:type="gramEnd"/>
      <w:r w:rsidRPr="008B7AB2">
        <w:rPr>
          <w:rFonts w:cs="Times New Roman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8B7AB2">
        <w:rPr>
          <w:rFonts w:cs="Times New Roman"/>
          <w:szCs w:val="24"/>
        </w:rPr>
        <w:t>метапредметными</w:t>
      </w:r>
      <w:proofErr w:type="spellEnd"/>
      <w:r w:rsidRPr="008B7AB2">
        <w:rPr>
          <w:rFonts w:cs="Times New Roman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 xml:space="preserve">владение </w:t>
      </w:r>
      <w:proofErr w:type="spellStart"/>
      <w:r w:rsidRPr="008B7AB2">
        <w:rPr>
          <w:rFonts w:ascii="Times New Roman" w:hAnsi="Times New Roman"/>
          <w:sz w:val="24"/>
          <w:szCs w:val="24"/>
        </w:rPr>
        <w:t>общепредметными</w:t>
      </w:r>
      <w:proofErr w:type="spellEnd"/>
      <w:r w:rsidRPr="008B7AB2">
        <w:rPr>
          <w:rFonts w:ascii="Times New Roman" w:hAnsi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B7AB2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8B7AB2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</w:t>
      </w:r>
      <w:r w:rsidRPr="008B7AB2">
        <w:rPr>
          <w:rFonts w:ascii="Times New Roman" w:hAnsi="Times New Roman"/>
          <w:sz w:val="24"/>
          <w:szCs w:val="24"/>
        </w:rPr>
        <w:lastRenderedPageBreak/>
        <w:t>корректировать свои действия в соответствии с изменяющейся ситуацией; оценивать правильность выполнения учебной задачи;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8B7AB2">
        <w:rPr>
          <w:rFonts w:ascii="Times New Roman" w:hAnsi="Times New Roman"/>
          <w:sz w:val="24"/>
          <w:szCs w:val="24"/>
        </w:rPr>
        <w:t>гипермедиасообщений</w:t>
      </w:r>
      <w:proofErr w:type="spellEnd"/>
      <w:r w:rsidRPr="008B7AB2">
        <w:rPr>
          <w:rFonts w:ascii="Times New Roman" w:hAnsi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5B565F" w:rsidRDefault="005B565F" w:rsidP="008B7AB2">
      <w:pPr>
        <w:spacing w:after="0" w:line="240" w:lineRule="auto"/>
        <w:ind w:firstLine="709"/>
        <w:jc w:val="both"/>
        <w:rPr>
          <w:rFonts w:cs="Times New Roman"/>
          <w:b/>
          <w:bCs/>
          <w:i/>
          <w:iCs/>
          <w:szCs w:val="24"/>
        </w:rPr>
      </w:pPr>
    </w:p>
    <w:p w:rsidR="00FF1E1D" w:rsidRPr="008B7AB2" w:rsidRDefault="00FF1E1D" w:rsidP="008B7AB2">
      <w:pPr>
        <w:spacing w:after="0" w:line="240" w:lineRule="auto"/>
        <w:ind w:firstLine="709"/>
        <w:jc w:val="both"/>
        <w:rPr>
          <w:rFonts w:cs="Times New Roman"/>
          <w:szCs w:val="24"/>
        </w:rPr>
      </w:pPr>
      <w:proofErr w:type="gramStart"/>
      <w:r w:rsidRPr="008B7AB2">
        <w:rPr>
          <w:rFonts w:cs="Times New Roman"/>
          <w:b/>
          <w:bCs/>
          <w:i/>
          <w:iCs/>
          <w:szCs w:val="24"/>
        </w:rPr>
        <w:t xml:space="preserve">Предметные результаты </w:t>
      </w:r>
      <w:r w:rsidRPr="008B7AB2">
        <w:rPr>
          <w:rFonts w:cs="Times New Roman"/>
          <w:szCs w:val="24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8B7AB2">
        <w:rPr>
          <w:rFonts w:cs="Times New Roman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B6548" w:rsidRDefault="006B6548" w:rsidP="002F257A">
      <w:pPr>
        <w:pStyle w:val="a4"/>
        <w:spacing w:after="0" w:line="240" w:lineRule="auto"/>
        <w:ind w:left="0"/>
        <w:rPr>
          <w:rFonts w:eastAsia="Times New Roman" w:cs="Times New Roman"/>
          <w:szCs w:val="24"/>
          <w:lang w:eastAsia="ru-RU"/>
        </w:rPr>
      </w:pPr>
    </w:p>
    <w:p w:rsidR="00854AB1" w:rsidRPr="008B7AB2" w:rsidRDefault="002F257A" w:rsidP="008B7A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lastRenderedPageBreak/>
        <w:t>УЧЕБНО-ТЕМАТИЧЕСКИЙ ПЛАН</w:t>
      </w:r>
    </w:p>
    <w:p w:rsidR="006B6548" w:rsidRDefault="006B6548" w:rsidP="008B7A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tbl>
      <w:tblPr>
        <w:tblStyle w:val="a3"/>
        <w:tblW w:w="9229" w:type="dxa"/>
        <w:tblLook w:val="04A0"/>
      </w:tblPr>
      <w:tblGrid>
        <w:gridCol w:w="540"/>
        <w:gridCol w:w="2829"/>
        <w:gridCol w:w="980"/>
        <w:gridCol w:w="1652"/>
        <w:gridCol w:w="1633"/>
        <w:gridCol w:w="1595"/>
      </w:tblGrid>
      <w:tr w:rsidR="00854AB1" w:rsidRPr="008B7AB2" w:rsidTr="00BE150D">
        <w:trPr>
          <w:trHeight w:val="248"/>
        </w:trPr>
        <w:tc>
          <w:tcPr>
            <w:tcW w:w="540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 xml:space="preserve">№ </w:t>
            </w:r>
            <w:proofErr w:type="spellStart"/>
            <w:proofErr w:type="gramStart"/>
            <w:r w:rsidRPr="008B7AB2">
              <w:rPr>
                <w:rFonts w:cs="Times New Roman"/>
                <w:szCs w:val="24"/>
              </w:rPr>
              <w:t>п</w:t>
            </w:r>
            <w:proofErr w:type="spellEnd"/>
            <w:proofErr w:type="gramEnd"/>
            <w:r w:rsidRPr="008B7AB2">
              <w:rPr>
                <w:rFonts w:cs="Times New Roman"/>
                <w:szCs w:val="24"/>
              </w:rPr>
              <w:t>/</w:t>
            </w:r>
            <w:proofErr w:type="spellStart"/>
            <w:r w:rsidRPr="008B7AB2">
              <w:rPr>
                <w:rFonts w:cs="Times New Roman"/>
                <w:szCs w:val="24"/>
              </w:rPr>
              <w:t>п</w:t>
            </w:r>
            <w:proofErr w:type="spellEnd"/>
          </w:p>
        </w:tc>
        <w:tc>
          <w:tcPr>
            <w:tcW w:w="2829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Раздел</w:t>
            </w:r>
          </w:p>
        </w:tc>
        <w:tc>
          <w:tcPr>
            <w:tcW w:w="980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Кол-во часов</w:t>
            </w:r>
          </w:p>
        </w:tc>
        <w:tc>
          <w:tcPr>
            <w:tcW w:w="1652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Практические работы</w:t>
            </w:r>
          </w:p>
        </w:tc>
        <w:tc>
          <w:tcPr>
            <w:tcW w:w="1633" w:type="dxa"/>
          </w:tcPr>
          <w:p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Проектная работа</w:t>
            </w:r>
          </w:p>
        </w:tc>
        <w:tc>
          <w:tcPr>
            <w:tcW w:w="1595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Контрольные работы</w:t>
            </w:r>
          </w:p>
        </w:tc>
      </w:tr>
      <w:tr w:rsidR="00854AB1" w:rsidRPr="008B7AB2" w:rsidTr="00BE150D">
        <w:trPr>
          <w:trHeight w:val="256"/>
        </w:trPr>
        <w:tc>
          <w:tcPr>
            <w:tcW w:w="540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  <w:tc>
          <w:tcPr>
            <w:tcW w:w="2829" w:type="dxa"/>
          </w:tcPr>
          <w:p w:rsidR="00854AB1" w:rsidRPr="008B7AB2" w:rsidRDefault="00BE150D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Информация </w:t>
            </w:r>
            <w:r w:rsidR="00854AB1" w:rsidRPr="008B7AB2">
              <w:rPr>
                <w:rFonts w:cs="Times New Roman"/>
                <w:szCs w:val="24"/>
              </w:rPr>
              <w:t>вокруг нас</w:t>
            </w:r>
          </w:p>
        </w:tc>
        <w:tc>
          <w:tcPr>
            <w:tcW w:w="980" w:type="dxa"/>
          </w:tcPr>
          <w:p w:rsidR="00854AB1" w:rsidRPr="008B7AB2" w:rsidRDefault="005D720A" w:rsidP="00841F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41F12">
              <w:rPr>
                <w:rFonts w:cs="Times New Roman"/>
                <w:szCs w:val="24"/>
              </w:rPr>
              <w:t>4</w:t>
            </w:r>
          </w:p>
        </w:tc>
        <w:tc>
          <w:tcPr>
            <w:tcW w:w="1652" w:type="dxa"/>
          </w:tcPr>
          <w:p w:rsidR="00854AB1" w:rsidRPr="008B7AB2" w:rsidRDefault="005D720A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633" w:type="dxa"/>
          </w:tcPr>
          <w:p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0</w:t>
            </w:r>
          </w:p>
        </w:tc>
        <w:tc>
          <w:tcPr>
            <w:tcW w:w="1595" w:type="dxa"/>
          </w:tcPr>
          <w:p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</w:tr>
      <w:tr w:rsidR="00854AB1" w:rsidRPr="008B7AB2" w:rsidTr="00BE150D">
        <w:trPr>
          <w:trHeight w:val="245"/>
        </w:trPr>
        <w:tc>
          <w:tcPr>
            <w:tcW w:w="540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2</w:t>
            </w:r>
          </w:p>
        </w:tc>
        <w:tc>
          <w:tcPr>
            <w:tcW w:w="2829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Обработка информации</w:t>
            </w:r>
          </w:p>
        </w:tc>
        <w:tc>
          <w:tcPr>
            <w:tcW w:w="980" w:type="dxa"/>
          </w:tcPr>
          <w:p w:rsidR="00854AB1" w:rsidRPr="008B7AB2" w:rsidRDefault="00841F12" w:rsidP="00841F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1652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8</w:t>
            </w:r>
          </w:p>
        </w:tc>
        <w:tc>
          <w:tcPr>
            <w:tcW w:w="1633" w:type="dxa"/>
          </w:tcPr>
          <w:p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  <w:tc>
          <w:tcPr>
            <w:tcW w:w="1595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</w:tr>
      <w:tr w:rsidR="00234DD6" w:rsidRPr="008B7AB2" w:rsidTr="00BE150D">
        <w:trPr>
          <w:trHeight w:val="245"/>
        </w:trPr>
        <w:tc>
          <w:tcPr>
            <w:tcW w:w="540" w:type="dxa"/>
          </w:tcPr>
          <w:p w:rsidR="00234DD6" w:rsidRPr="008B7AB2" w:rsidRDefault="00234DD6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829" w:type="dxa"/>
          </w:tcPr>
          <w:p w:rsidR="00234DD6" w:rsidRPr="008B7AB2" w:rsidRDefault="00234DD6" w:rsidP="00234DD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E01CA">
              <w:t xml:space="preserve">Программирование на языке </w:t>
            </w:r>
            <w:r w:rsidRPr="003E01CA">
              <w:rPr>
                <w:lang w:val="en-US"/>
              </w:rPr>
              <w:t>Scratch</w:t>
            </w:r>
          </w:p>
        </w:tc>
        <w:tc>
          <w:tcPr>
            <w:tcW w:w="980" w:type="dxa"/>
          </w:tcPr>
          <w:p w:rsidR="00234DD6" w:rsidRPr="008B7AB2" w:rsidRDefault="00221FAA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652" w:type="dxa"/>
          </w:tcPr>
          <w:p w:rsidR="00234DD6" w:rsidRPr="008B7AB2" w:rsidRDefault="00234DD6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</w:tcPr>
          <w:p w:rsidR="00234DD6" w:rsidRPr="008B7AB2" w:rsidRDefault="00234DD6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5" w:type="dxa"/>
          </w:tcPr>
          <w:p w:rsidR="00234DD6" w:rsidRPr="008B7AB2" w:rsidRDefault="008C41D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854AB1" w:rsidRPr="00A125CB" w:rsidTr="00BE150D">
        <w:trPr>
          <w:trHeight w:val="236"/>
        </w:trPr>
        <w:tc>
          <w:tcPr>
            <w:tcW w:w="3369" w:type="dxa"/>
            <w:gridSpan w:val="2"/>
          </w:tcPr>
          <w:p w:rsidR="00854AB1" w:rsidRPr="00A125CB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Итого:</w:t>
            </w:r>
          </w:p>
        </w:tc>
        <w:tc>
          <w:tcPr>
            <w:tcW w:w="980" w:type="dxa"/>
          </w:tcPr>
          <w:p w:rsidR="00854AB1" w:rsidRPr="00A125CB" w:rsidRDefault="00221FAA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  <w:r w:rsidR="00854AB1" w:rsidRPr="00A125CB">
              <w:rPr>
                <w:rFonts w:cs="Times New Roman"/>
                <w:szCs w:val="24"/>
              </w:rPr>
              <w:t>ч</w:t>
            </w:r>
          </w:p>
        </w:tc>
        <w:tc>
          <w:tcPr>
            <w:tcW w:w="1652" w:type="dxa"/>
          </w:tcPr>
          <w:p w:rsidR="00854AB1" w:rsidRPr="00A125CB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18</w:t>
            </w:r>
          </w:p>
        </w:tc>
        <w:tc>
          <w:tcPr>
            <w:tcW w:w="1633" w:type="dxa"/>
          </w:tcPr>
          <w:p w:rsidR="00854AB1" w:rsidRPr="00A125CB" w:rsidRDefault="002C1EE0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1</w:t>
            </w:r>
          </w:p>
        </w:tc>
        <w:tc>
          <w:tcPr>
            <w:tcW w:w="1595" w:type="dxa"/>
          </w:tcPr>
          <w:p w:rsidR="00854AB1" w:rsidRPr="00A125CB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25CB">
              <w:rPr>
                <w:rFonts w:cs="Times New Roman"/>
                <w:szCs w:val="24"/>
              </w:rPr>
              <w:t>2</w:t>
            </w:r>
          </w:p>
        </w:tc>
      </w:tr>
    </w:tbl>
    <w:p w:rsidR="00A125CB" w:rsidRPr="00A125CB" w:rsidRDefault="00A125CB" w:rsidP="006B654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F07E82" w:rsidRPr="00A125CB" w:rsidRDefault="002F257A" w:rsidP="006B654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СОДЕРЖАНИЕ</w:t>
      </w:r>
      <w:r w:rsidR="00F07E82" w:rsidRPr="00A125CB">
        <w:rPr>
          <w:rFonts w:cs="Times New Roman"/>
          <w:szCs w:val="24"/>
        </w:rPr>
        <w:t xml:space="preserve"> </w:t>
      </w:r>
      <w:r w:rsidRPr="00A125CB">
        <w:rPr>
          <w:rFonts w:cs="Times New Roman"/>
          <w:szCs w:val="24"/>
        </w:rPr>
        <w:t>УЧЕБНОГО МАТЕРИАЛА</w:t>
      </w:r>
    </w:p>
    <w:p w:rsidR="00854AB1" w:rsidRPr="00A125CB" w:rsidRDefault="00A125CB" w:rsidP="008B7AB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Информация вокруг нас</w:t>
      </w:r>
      <w:r w:rsidR="00854AB1" w:rsidRPr="00A125CB">
        <w:rPr>
          <w:rFonts w:cs="Times New Roman"/>
          <w:szCs w:val="24"/>
        </w:rPr>
        <w:t xml:space="preserve"> (</w:t>
      </w:r>
      <w:r w:rsidR="005D720A" w:rsidRPr="00A125CB">
        <w:rPr>
          <w:rFonts w:cs="Times New Roman"/>
          <w:szCs w:val="24"/>
        </w:rPr>
        <w:t>1</w:t>
      </w:r>
      <w:r w:rsidR="00841F12" w:rsidRPr="00A125CB">
        <w:rPr>
          <w:rFonts w:cs="Times New Roman"/>
          <w:szCs w:val="24"/>
        </w:rPr>
        <w:t>4</w:t>
      </w:r>
      <w:r w:rsidR="00854AB1" w:rsidRPr="00A125CB">
        <w:rPr>
          <w:rFonts w:cs="Times New Roman"/>
          <w:szCs w:val="24"/>
        </w:rPr>
        <w:t xml:space="preserve"> ч.)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Техника безопасности и организация рабочего места.</w:t>
      </w:r>
      <w:r w:rsidR="00AC6DAC" w:rsidRPr="00AC6DAC">
        <w:rPr>
          <w:rFonts w:cs="Times New Roman"/>
          <w:szCs w:val="24"/>
        </w:rPr>
        <w:t xml:space="preserve"> </w:t>
      </w:r>
      <w:r w:rsidR="00AC6DAC" w:rsidRPr="008B7AB2">
        <w:rPr>
          <w:rFonts w:cs="Times New Roman"/>
          <w:szCs w:val="24"/>
        </w:rPr>
        <w:t>Информация и информатика.</w:t>
      </w:r>
    </w:p>
    <w:p w:rsidR="00854AB1" w:rsidRPr="008B7AB2" w:rsidRDefault="00C4793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Как устроен компьютер. </w:t>
      </w:r>
      <w:r w:rsidR="00854AB1" w:rsidRPr="008B7AB2">
        <w:rPr>
          <w:rFonts w:cs="Times New Roman"/>
          <w:szCs w:val="24"/>
        </w:rPr>
        <w:t>Ввод информации в память компьютера. Клавиатура. Группы клавиш. Основная позиция пальцев на клавиатуре.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Программы и файлы. Рабочий стол. Управление компьютером с помощью мыши. Главное меню. Запуск программ. Управле</w:t>
      </w:r>
      <w:r w:rsidR="00FC2A4B" w:rsidRPr="008B7AB2">
        <w:rPr>
          <w:rFonts w:cs="Times New Roman"/>
          <w:szCs w:val="24"/>
        </w:rPr>
        <w:t>ние компьютером с помощью меню.</w:t>
      </w:r>
    </w:p>
    <w:p w:rsidR="00854AB1" w:rsidRPr="00A125CB" w:rsidRDefault="00854AB1" w:rsidP="008B7AB2">
      <w:pPr>
        <w:spacing w:after="0" w:line="240" w:lineRule="auto"/>
        <w:ind w:firstLine="708"/>
        <w:jc w:val="both"/>
        <w:rPr>
          <w:rFonts w:cs="Times New Roman"/>
          <w:i/>
          <w:szCs w:val="24"/>
        </w:rPr>
      </w:pPr>
      <w:r w:rsidRPr="00A125CB">
        <w:rPr>
          <w:rFonts w:cs="Times New Roman"/>
          <w:i/>
          <w:szCs w:val="24"/>
        </w:rPr>
        <w:t>Компьютерный практикум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Практическая работа № 1 «</w:t>
      </w:r>
      <w:r w:rsidR="00AC6DAC">
        <w:rPr>
          <w:rFonts w:cs="Times New Roman"/>
          <w:szCs w:val="24"/>
        </w:rPr>
        <w:t xml:space="preserve">Изучаем </w:t>
      </w:r>
      <w:r w:rsidRPr="008B7AB2">
        <w:rPr>
          <w:rFonts w:cs="Times New Roman"/>
          <w:szCs w:val="24"/>
        </w:rPr>
        <w:t>клавиатур</w:t>
      </w:r>
      <w:r w:rsidR="00AC6DAC">
        <w:rPr>
          <w:rFonts w:cs="Times New Roman"/>
          <w:szCs w:val="24"/>
        </w:rPr>
        <w:t>у</w:t>
      </w:r>
      <w:r w:rsidRPr="008B7AB2">
        <w:rPr>
          <w:rFonts w:cs="Times New Roman"/>
          <w:szCs w:val="24"/>
        </w:rPr>
        <w:t>».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Практическая работа № 2 «</w:t>
      </w:r>
      <w:r w:rsidR="00AC6DAC">
        <w:rPr>
          <w:rFonts w:cs="Times New Roman"/>
          <w:szCs w:val="24"/>
        </w:rPr>
        <w:t>Изучаем</w:t>
      </w:r>
      <w:r w:rsidRPr="008B7AB2">
        <w:rPr>
          <w:rFonts w:cs="Times New Roman"/>
          <w:szCs w:val="24"/>
        </w:rPr>
        <w:t xml:space="preserve"> прием</w:t>
      </w:r>
      <w:r w:rsidR="00AC6DAC">
        <w:rPr>
          <w:rFonts w:cs="Times New Roman"/>
          <w:szCs w:val="24"/>
        </w:rPr>
        <w:t>ы</w:t>
      </w:r>
      <w:r w:rsidRPr="008B7AB2">
        <w:rPr>
          <w:rFonts w:cs="Times New Roman"/>
          <w:szCs w:val="24"/>
        </w:rPr>
        <w:t xml:space="preserve"> управления компьютером».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Практическая работа № 3 «Создаем и сохраняем файлы».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Практическая работа № </w:t>
      </w:r>
      <w:r w:rsidR="00AC6DAC">
        <w:rPr>
          <w:rFonts w:cs="Times New Roman"/>
          <w:szCs w:val="24"/>
        </w:rPr>
        <w:t>4</w:t>
      </w:r>
      <w:r w:rsidRPr="008B7AB2">
        <w:rPr>
          <w:rFonts w:cs="Times New Roman"/>
          <w:szCs w:val="24"/>
        </w:rPr>
        <w:t xml:space="preserve"> «Вводим </w:t>
      </w:r>
      <w:r w:rsidR="00AC6DAC">
        <w:rPr>
          <w:rFonts w:cs="Times New Roman"/>
          <w:szCs w:val="24"/>
        </w:rPr>
        <w:t>и р</w:t>
      </w:r>
      <w:r w:rsidR="00AC6DAC" w:rsidRPr="008B7AB2">
        <w:rPr>
          <w:rFonts w:cs="Times New Roman"/>
          <w:szCs w:val="24"/>
        </w:rPr>
        <w:t xml:space="preserve">едактируем </w:t>
      </w:r>
      <w:r w:rsidRPr="008B7AB2">
        <w:rPr>
          <w:rFonts w:cs="Times New Roman"/>
          <w:szCs w:val="24"/>
        </w:rPr>
        <w:t>текст».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Практическая работа № </w:t>
      </w:r>
      <w:r w:rsidR="00AC6DAC">
        <w:rPr>
          <w:rFonts w:cs="Times New Roman"/>
          <w:szCs w:val="24"/>
        </w:rPr>
        <w:t>5</w:t>
      </w:r>
      <w:r w:rsidRPr="008B7AB2">
        <w:rPr>
          <w:rFonts w:cs="Times New Roman"/>
          <w:szCs w:val="24"/>
        </w:rPr>
        <w:t xml:space="preserve"> «Форматируем текст».</w:t>
      </w:r>
    </w:p>
    <w:p w:rsidR="00854AB1" w:rsidRPr="00A125CB" w:rsidRDefault="00854AB1" w:rsidP="008B7AB2">
      <w:pPr>
        <w:pStyle w:val="p1"/>
        <w:spacing w:before="0" w:beforeAutospacing="0" w:after="0" w:afterAutospacing="0"/>
        <w:ind w:firstLine="708"/>
        <w:jc w:val="both"/>
      </w:pPr>
      <w:r w:rsidRPr="00A125CB">
        <w:rPr>
          <w:i/>
        </w:rPr>
        <w:t>Контроль знаний и умений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Контрольная  работа № 1  по теме  «Информация вокруг нас». </w:t>
      </w:r>
    </w:p>
    <w:p w:rsidR="00854AB1" w:rsidRPr="008B7AB2" w:rsidRDefault="00854AB1" w:rsidP="008B7AB2">
      <w:pPr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854AB1" w:rsidRPr="00A125CB" w:rsidRDefault="00854AB1" w:rsidP="008B7AB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Обработка информации (1</w:t>
      </w:r>
      <w:r w:rsidR="00841F12" w:rsidRPr="00A125CB">
        <w:rPr>
          <w:rFonts w:cs="Times New Roman"/>
          <w:szCs w:val="24"/>
        </w:rPr>
        <w:t>1</w:t>
      </w:r>
      <w:r w:rsidRPr="00A125CB">
        <w:rPr>
          <w:rFonts w:cs="Times New Roman"/>
          <w:szCs w:val="24"/>
        </w:rPr>
        <w:t xml:space="preserve"> ч.)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Действия с информацией.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Хранение информации. Носители информации. Передача информации. Кодирование информации. Язык жестов. Формы представления информации. Метод координат. Текст как форма представления информации. Табличная форма представления информации. Наглядные формы представления информации.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Обработка информации. Изменение формы представления информации. Систематизация информации. Кодирование как изменение формы представления информации.</w:t>
      </w:r>
    </w:p>
    <w:p w:rsidR="00854AB1" w:rsidRPr="008B7AB2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Получение новой информации. Преобразование информации по заданным правилам. Преобразование информации путем рассуждений. Разработка плана действий и его запись. Запись плана действий в табличной форме.</w:t>
      </w:r>
    </w:p>
    <w:p w:rsidR="00854AB1" w:rsidRPr="00A125CB" w:rsidRDefault="00854AB1" w:rsidP="008B7AB2">
      <w:pPr>
        <w:spacing w:after="0" w:line="240" w:lineRule="auto"/>
        <w:ind w:firstLine="567"/>
        <w:jc w:val="both"/>
        <w:rPr>
          <w:rFonts w:cs="Times New Roman"/>
          <w:i/>
          <w:szCs w:val="24"/>
        </w:rPr>
      </w:pPr>
      <w:r w:rsidRPr="00A125CB">
        <w:rPr>
          <w:rFonts w:cs="Times New Roman"/>
          <w:i/>
          <w:szCs w:val="24"/>
        </w:rPr>
        <w:t>Компьютерный практикум</w:t>
      </w:r>
    </w:p>
    <w:p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11 «Изучаем инструменты графического редактора».</w:t>
      </w:r>
    </w:p>
    <w:p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12 «Работаем с графическими фрагментами».</w:t>
      </w:r>
    </w:p>
    <w:p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13 «Планируем работу с графическим редактором».</w:t>
      </w:r>
    </w:p>
    <w:p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17 «Создаем анимацию».</w:t>
      </w:r>
    </w:p>
    <w:p w:rsidR="00854AB1" w:rsidRPr="00A125CB" w:rsidRDefault="00854AB1" w:rsidP="008B7AB2">
      <w:pPr>
        <w:spacing w:after="0" w:line="240" w:lineRule="auto"/>
        <w:jc w:val="both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Практическая работа № 18 «Создаем слайд-шоу».</w:t>
      </w:r>
    </w:p>
    <w:p w:rsidR="00854AB1" w:rsidRPr="00A125CB" w:rsidRDefault="00854AB1" w:rsidP="008B7AB2">
      <w:pPr>
        <w:pStyle w:val="p1"/>
        <w:spacing w:before="0" w:beforeAutospacing="0" w:after="0" w:afterAutospacing="0"/>
        <w:ind w:firstLine="567"/>
        <w:jc w:val="both"/>
      </w:pPr>
      <w:r w:rsidRPr="00A125CB">
        <w:rPr>
          <w:i/>
        </w:rPr>
        <w:t>Контроль знаний и умений</w:t>
      </w:r>
    </w:p>
    <w:p w:rsidR="00854AB1" w:rsidRPr="00A125CB" w:rsidRDefault="00854AB1" w:rsidP="00127442">
      <w:pPr>
        <w:spacing w:after="0" w:line="240" w:lineRule="auto"/>
        <w:rPr>
          <w:rFonts w:cs="Times New Roman"/>
          <w:szCs w:val="24"/>
        </w:rPr>
      </w:pPr>
      <w:r w:rsidRPr="00A125CB">
        <w:rPr>
          <w:rFonts w:cs="Times New Roman"/>
          <w:szCs w:val="24"/>
        </w:rPr>
        <w:t>К</w:t>
      </w:r>
      <w:r w:rsidR="00582B27" w:rsidRPr="00A125CB">
        <w:rPr>
          <w:rFonts w:cs="Times New Roman"/>
          <w:szCs w:val="24"/>
        </w:rPr>
        <w:t xml:space="preserve">онтрольная  работа № 2 по теме </w:t>
      </w:r>
      <w:r w:rsidRPr="00A125CB">
        <w:rPr>
          <w:rFonts w:cs="Times New Roman"/>
          <w:szCs w:val="24"/>
        </w:rPr>
        <w:t>«Обработка информации».</w:t>
      </w:r>
    </w:p>
    <w:p w:rsidR="005B565F" w:rsidRPr="00A125CB" w:rsidRDefault="00B60B8C" w:rsidP="00127442">
      <w:pPr>
        <w:pStyle w:val="a4"/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bookmarkStart w:id="0" w:name="_Toc364013607"/>
      <w:r w:rsidRPr="00A125CB">
        <w:rPr>
          <w:szCs w:val="24"/>
        </w:rPr>
        <w:t xml:space="preserve">Программирование на языке </w:t>
      </w:r>
      <w:r w:rsidRPr="00A125CB">
        <w:rPr>
          <w:szCs w:val="24"/>
          <w:lang w:val="en-US"/>
        </w:rPr>
        <w:t>Scratch</w:t>
      </w:r>
      <w:r w:rsidRPr="00A125CB">
        <w:rPr>
          <w:szCs w:val="24"/>
        </w:rPr>
        <w:t xml:space="preserve"> (10)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 xml:space="preserve">Знакомство со средой </w:t>
      </w:r>
      <w:proofErr w:type="spellStart"/>
      <w:r w:rsidRPr="00127442">
        <w:rPr>
          <w:rFonts w:cs="Times New Roman"/>
          <w:szCs w:val="24"/>
        </w:rPr>
        <w:t>Scratch</w:t>
      </w:r>
      <w:proofErr w:type="spellEnd"/>
      <w:r w:rsidRPr="00127442">
        <w:rPr>
          <w:rFonts w:cs="Times New Roman"/>
          <w:szCs w:val="24"/>
        </w:rPr>
        <w:t>. Внешний вид среды, поля. Анимация.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 xml:space="preserve">Исполнитель </w:t>
      </w:r>
      <w:proofErr w:type="spellStart"/>
      <w:r w:rsidRPr="00127442">
        <w:rPr>
          <w:rFonts w:cs="Times New Roman"/>
          <w:szCs w:val="24"/>
        </w:rPr>
        <w:t>Scratch</w:t>
      </w:r>
      <w:proofErr w:type="spellEnd"/>
      <w:r w:rsidRPr="00127442">
        <w:rPr>
          <w:rFonts w:cs="Times New Roman"/>
          <w:szCs w:val="24"/>
        </w:rPr>
        <w:t>, цвет и размер пера.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Основные инструменты встроенного графического редактора программной среды SCRATCH.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 xml:space="preserve">Алгоритм. Линейный алгоритм. Создание блок-схемы. Основные графические примитивы. 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 xml:space="preserve">Линейный алгоритм. Рисование линий исполнителем </w:t>
      </w:r>
      <w:proofErr w:type="spellStart"/>
      <w:r w:rsidRPr="00127442">
        <w:rPr>
          <w:rFonts w:cs="Times New Roman"/>
          <w:szCs w:val="24"/>
        </w:rPr>
        <w:t>Scratch</w:t>
      </w:r>
      <w:proofErr w:type="spellEnd"/>
      <w:r w:rsidRPr="00127442">
        <w:rPr>
          <w:rFonts w:cs="Times New Roman"/>
          <w:szCs w:val="24"/>
        </w:rPr>
        <w:t>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 xml:space="preserve">Линейный алгоритм. Исполнитель </w:t>
      </w:r>
      <w:proofErr w:type="spellStart"/>
      <w:r w:rsidRPr="00127442">
        <w:rPr>
          <w:rFonts w:cs="Times New Roman"/>
          <w:szCs w:val="24"/>
        </w:rPr>
        <w:t>Scratch</w:t>
      </w:r>
      <w:proofErr w:type="spellEnd"/>
      <w:r w:rsidRPr="00127442">
        <w:rPr>
          <w:rFonts w:cs="Times New Roman"/>
          <w:szCs w:val="24"/>
        </w:rPr>
        <w:t xml:space="preserve"> рисует квадраты и прямоугольники линейно.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 xml:space="preserve">Конечный цикл. </w:t>
      </w:r>
      <w:proofErr w:type="spellStart"/>
      <w:r w:rsidRPr="00127442">
        <w:rPr>
          <w:rFonts w:cs="Times New Roman"/>
          <w:szCs w:val="24"/>
        </w:rPr>
        <w:t>Scratch</w:t>
      </w:r>
      <w:proofErr w:type="spellEnd"/>
      <w:r w:rsidRPr="00127442">
        <w:rPr>
          <w:rFonts w:cs="Times New Roman"/>
          <w:szCs w:val="24"/>
        </w:rPr>
        <w:t xml:space="preserve"> рисует квадраты, линии.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 xml:space="preserve">Конечный цикл. </w:t>
      </w:r>
      <w:proofErr w:type="spellStart"/>
      <w:r w:rsidRPr="00127442">
        <w:rPr>
          <w:rFonts w:cs="Times New Roman"/>
          <w:szCs w:val="24"/>
        </w:rPr>
        <w:t>Scratch</w:t>
      </w:r>
      <w:proofErr w:type="spellEnd"/>
      <w:r w:rsidRPr="00127442">
        <w:rPr>
          <w:rFonts w:cs="Times New Roman"/>
          <w:szCs w:val="24"/>
        </w:rPr>
        <w:t xml:space="preserve"> рисует несколько линий и фигур. Копирование фрагментов программы.</w:t>
      </w:r>
    </w:p>
    <w:p w:rsidR="00127442" w:rsidRPr="00127442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t>Циклический алгоритм. Цикл в цикле.</w:t>
      </w:r>
    </w:p>
    <w:p w:rsidR="00015E8B" w:rsidRDefault="00127442" w:rsidP="00127442">
      <w:pPr>
        <w:spacing w:after="0" w:line="240" w:lineRule="auto"/>
        <w:rPr>
          <w:rFonts w:cs="Times New Roman"/>
          <w:szCs w:val="24"/>
        </w:rPr>
      </w:pPr>
      <w:r w:rsidRPr="00127442">
        <w:rPr>
          <w:rFonts w:cs="Times New Roman"/>
          <w:szCs w:val="24"/>
        </w:rPr>
        <w:lastRenderedPageBreak/>
        <w:t>Цикл в цикле. Повторение пунктирной линии с поворотом.</w:t>
      </w:r>
    </w:p>
    <w:p w:rsidR="008C41D7" w:rsidRPr="00A125CB" w:rsidRDefault="008C41D7" w:rsidP="008C41D7">
      <w:pPr>
        <w:pStyle w:val="p1"/>
        <w:spacing w:before="0" w:beforeAutospacing="0" w:after="0" w:afterAutospacing="0"/>
        <w:ind w:firstLine="708"/>
        <w:jc w:val="both"/>
      </w:pPr>
      <w:r w:rsidRPr="00A125CB">
        <w:rPr>
          <w:i/>
        </w:rPr>
        <w:t>Контроль знаний и умений</w:t>
      </w:r>
    </w:p>
    <w:p w:rsidR="008C41D7" w:rsidRPr="008C41D7" w:rsidRDefault="008C41D7" w:rsidP="008C41D7">
      <w:pPr>
        <w:spacing w:after="0" w:line="240" w:lineRule="auto"/>
        <w:rPr>
          <w:rFonts w:cs="Times New Roman"/>
          <w:szCs w:val="24"/>
        </w:rPr>
      </w:pPr>
      <w:r w:rsidRPr="008C41D7">
        <w:rPr>
          <w:rFonts w:cs="Times New Roman"/>
          <w:szCs w:val="24"/>
        </w:rPr>
        <w:t xml:space="preserve">Контрольная  работа № </w:t>
      </w:r>
      <w:r>
        <w:rPr>
          <w:rFonts w:cs="Times New Roman"/>
          <w:szCs w:val="24"/>
        </w:rPr>
        <w:t>3</w:t>
      </w:r>
      <w:r w:rsidRPr="008C41D7">
        <w:rPr>
          <w:rFonts w:cs="Times New Roman"/>
          <w:szCs w:val="24"/>
        </w:rPr>
        <w:t xml:space="preserve">  по теме «</w:t>
      </w:r>
      <w:r w:rsidRPr="008C41D7">
        <w:rPr>
          <w:szCs w:val="24"/>
        </w:rPr>
        <w:t xml:space="preserve">Программирование на языке </w:t>
      </w:r>
      <w:r w:rsidRPr="008C41D7">
        <w:rPr>
          <w:szCs w:val="24"/>
          <w:lang w:val="en-US"/>
        </w:rPr>
        <w:t>Scratch</w:t>
      </w:r>
      <w:r w:rsidRPr="008C41D7">
        <w:rPr>
          <w:szCs w:val="24"/>
        </w:rPr>
        <w:t>»</w:t>
      </w:r>
      <w:r w:rsidRPr="008C41D7">
        <w:rPr>
          <w:rFonts w:cs="Times New Roman"/>
          <w:szCs w:val="24"/>
        </w:rPr>
        <w:t xml:space="preserve"> </w:t>
      </w:r>
    </w:p>
    <w:p w:rsidR="00015E8B" w:rsidRDefault="00015E8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15E8B" w:rsidRDefault="00015E8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15E8B" w:rsidRDefault="00015E8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15E8B" w:rsidRDefault="00015E8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8C41D7" w:rsidRDefault="008C41D7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5B565F" w:rsidRPr="00A125CB" w:rsidRDefault="002F257A" w:rsidP="005B565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A125CB">
        <w:rPr>
          <w:rFonts w:cs="Times New Roman"/>
          <w:sz w:val="28"/>
          <w:szCs w:val="28"/>
        </w:rPr>
        <w:t xml:space="preserve">Календарно-тематическое </w:t>
      </w:r>
      <w:r w:rsidR="005B565F" w:rsidRPr="00A125CB">
        <w:rPr>
          <w:rFonts w:cs="Times New Roman"/>
          <w:sz w:val="28"/>
          <w:szCs w:val="28"/>
        </w:rPr>
        <w:t>планирование</w:t>
      </w:r>
      <w:bookmarkEnd w:id="0"/>
      <w:r w:rsidR="005B565F" w:rsidRPr="00A125CB">
        <w:rPr>
          <w:rFonts w:cs="Times New Roman"/>
          <w:sz w:val="28"/>
          <w:szCs w:val="28"/>
        </w:rPr>
        <w:t xml:space="preserve"> </w:t>
      </w:r>
    </w:p>
    <w:p w:rsidR="00BA01DB" w:rsidRDefault="00BA01D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809"/>
        <w:gridCol w:w="8363"/>
        <w:gridCol w:w="567"/>
      </w:tblGrid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28C" w:rsidRPr="00A125CB" w:rsidRDefault="0029528C" w:rsidP="003C31AD">
            <w:pPr>
              <w:pStyle w:val="af0"/>
              <w:ind w:firstLine="0"/>
              <w:jc w:val="center"/>
            </w:pPr>
            <w:r w:rsidRPr="00A125CB">
              <w:rPr>
                <w:bCs/>
              </w:rPr>
              <w:t>№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28C" w:rsidRPr="00A125CB" w:rsidRDefault="0029528C" w:rsidP="003C31AD">
            <w:pPr>
              <w:pStyle w:val="af0"/>
              <w:ind w:firstLine="0"/>
              <w:jc w:val="center"/>
              <w:rPr>
                <w:bCs/>
              </w:rPr>
            </w:pPr>
            <w:r w:rsidRPr="00A125CB">
              <w:rPr>
                <w:bCs/>
              </w:rPr>
              <w:t>Дата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C" w:rsidRPr="00A125CB" w:rsidRDefault="0029528C" w:rsidP="003C31AD">
            <w:pPr>
              <w:pStyle w:val="af0"/>
              <w:ind w:firstLine="0"/>
              <w:jc w:val="center"/>
            </w:pPr>
            <w:r w:rsidRPr="00A125CB">
              <w:rPr>
                <w:bCs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C" w:rsidRPr="0029528C" w:rsidRDefault="0029528C" w:rsidP="003C31AD">
            <w:pPr>
              <w:pStyle w:val="af0"/>
              <w:ind w:left="54" w:firstLine="0"/>
              <w:jc w:val="center"/>
            </w:pPr>
          </w:p>
        </w:tc>
      </w:tr>
      <w:tr w:rsidR="0029528C" w:rsidRPr="0029528C" w:rsidTr="00A125CB">
        <w:trPr>
          <w:cantSplit/>
          <w:trHeight w:val="273"/>
          <w:tblHeader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29528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9528C">
              <w:rPr>
                <w:rFonts w:cs="Times New Roman"/>
                <w:b/>
                <w:szCs w:val="24"/>
              </w:rPr>
              <w:t>Информация вокруг нас. (12 ч.)</w:t>
            </w: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Цели изучения курса информатики. Техника безопасности и организация рабочего места.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63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Информация вокруг нас. Виды информации. Действия с информацией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6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Устройство и назначение компьютера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5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Ввод информации в память компьютера. Клавиатура. Назначение клавиш.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61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proofErr w:type="gramStart"/>
            <w:r w:rsidRPr="0029528C">
              <w:t>ПР</w:t>
            </w:r>
            <w:proofErr w:type="gramEnd"/>
            <w:r w:rsidRPr="0029528C">
              <w:t xml:space="preserve"> «Изучаем   клавиатуру» Основная позиция пальцев на клавиатуре.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73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6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Управление компьютером.  Рабочий стол.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0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7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proofErr w:type="gramStart"/>
            <w:r w:rsidRPr="0029528C">
              <w:t>ПР</w:t>
            </w:r>
            <w:proofErr w:type="gramEnd"/>
            <w:r w:rsidRPr="0029528C">
              <w:t xml:space="preserve"> «Изучаем приёмы управления компьютером»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56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8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КР «Информация вокруг нас».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6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9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Хранение информации. Папки и файлы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81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proofErr w:type="gramStart"/>
            <w:r w:rsidRPr="0029528C">
              <w:t>ПР</w:t>
            </w:r>
            <w:proofErr w:type="gramEnd"/>
            <w:r w:rsidRPr="0029528C">
              <w:t xml:space="preserve"> «Создаём и сохраняем файлы»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81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В мире кодов. Способы кодирования информации. Метод координат.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81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Кодирование как изменение формы представления информации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18"/>
          <w:tblHeader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29528C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9528C">
              <w:rPr>
                <w:rFonts w:cs="Times New Roman"/>
                <w:b/>
                <w:szCs w:val="24"/>
              </w:rPr>
              <w:t>Обработка текстовой информации (5 ч.)</w:t>
            </w: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Текст как форма представления информации. Основные объекты текстового документа.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13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proofErr w:type="gramStart"/>
            <w:r w:rsidRPr="0029528C">
              <w:t>ПР</w:t>
            </w:r>
            <w:proofErr w:type="gramEnd"/>
            <w:r w:rsidRPr="0029528C">
              <w:t xml:space="preserve">  «Ввод и редактирование текста».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Форматирование текста. </w:t>
            </w:r>
            <w:proofErr w:type="gramStart"/>
            <w:r w:rsidRPr="0029528C">
              <w:t>ПР</w:t>
            </w:r>
            <w:proofErr w:type="gramEnd"/>
            <w:r w:rsidRPr="0029528C">
              <w:t xml:space="preserve"> «Работа с фрагментами текст и их форматирование»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6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16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Представление информации в форме таблиц. Структура таблицы.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58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17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proofErr w:type="gramStart"/>
            <w:r w:rsidRPr="0029528C">
              <w:t>ПР</w:t>
            </w:r>
            <w:proofErr w:type="gramEnd"/>
            <w:r w:rsidRPr="0029528C">
              <w:t xml:space="preserve"> №9 «Создаём простые таблицы»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274"/>
          <w:tblHeader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  <w:jc w:val="center"/>
            </w:pPr>
            <w:r w:rsidRPr="0029528C">
              <w:rPr>
                <w:b/>
              </w:rPr>
              <w:t xml:space="preserve">Программирование на языке </w:t>
            </w:r>
            <w:r w:rsidRPr="0029528C">
              <w:rPr>
                <w:b/>
                <w:lang w:val="en-US"/>
              </w:rPr>
              <w:t>Scratch</w:t>
            </w:r>
            <w:r w:rsidRPr="0029528C">
              <w:rPr>
                <w:b/>
              </w:rPr>
              <w:t xml:space="preserve"> (10)</w:t>
            </w:r>
          </w:p>
        </w:tc>
      </w:tr>
      <w:tr w:rsidR="0029528C" w:rsidRPr="0029528C" w:rsidTr="00A125CB">
        <w:trPr>
          <w:cantSplit/>
          <w:trHeight w:val="320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18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rPr>
                <w:rFonts w:eastAsiaTheme="minorHAnsi"/>
                <w:bCs/>
                <w:color w:val="000000"/>
                <w:lang w:eastAsia="en-US"/>
              </w:rPr>
              <w:t xml:space="preserve">Знакомство со средой </w:t>
            </w:r>
            <w:proofErr w:type="spellStart"/>
            <w:r w:rsidRPr="0029528C">
              <w:rPr>
                <w:rFonts w:eastAsiaTheme="minorHAnsi"/>
                <w:bCs/>
                <w:color w:val="000000"/>
                <w:lang w:eastAsia="en-US"/>
              </w:rPr>
              <w:t>Scratch</w:t>
            </w:r>
            <w:proofErr w:type="spellEnd"/>
            <w:r w:rsidRPr="0029528C">
              <w:rPr>
                <w:rFonts w:eastAsiaTheme="minorHAnsi"/>
                <w:bCs/>
                <w:color w:val="000000"/>
                <w:lang w:eastAsia="en-US"/>
              </w:rPr>
              <w:t>. Внешний вид среды, поля. Анимация.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10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19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rPr>
                <w:bCs/>
              </w:rPr>
              <w:t xml:space="preserve">Исполнитель </w:t>
            </w:r>
            <w:proofErr w:type="spellStart"/>
            <w:r w:rsidRPr="0029528C">
              <w:rPr>
                <w:bCs/>
              </w:rPr>
              <w:t>Scratch</w:t>
            </w:r>
            <w:proofErr w:type="spellEnd"/>
            <w:r w:rsidRPr="0029528C">
              <w:rPr>
                <w:bCs/>
              </w:rPr>
              <w:t>, цвет и размер пера.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rPr>
                <w:bCs/>
              </w:rPr>
              <w:t>Основные инструменты встроенного графического редактора программной среды SCRATCH.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rPr>
                <w:bCs/>
              </w:rPr>
              <w:t xml:space="preserve">Алгоритм. Линейный алгоритм. Создание блок-схемы. Основные графические примитивы.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39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 xml:space="preserve">Линейный алгоритм. Рисование линий исполнителем </w:t>
            </w:r>
            <w:proofErr w:type="spellStart"/>
            <w:r w:rsidRPr="0029528C">
              <w:rPr>
                <w:rFonts w:cs="Times New Roman"/>
                <w:bCs/>
                <w:color w:val="000000"/>
                <w:szCs w:val="24"/>
              </w:rPr>
              <w:t>Scratch</w:t>
            </w:r>
            <w:proofErr w:type="spellEnd"/>
            <w:r w:rsidRPr="0029528C">
              <w:rPr>
                <w:rFonts w:cs="Times New Roman"/>
                <w:bCs/>
                <w:color w:val="000000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 xml:space="preserve">Линейный алгоритм. Исполнитель </w:t>
            </w:r>
            <w:proofErr w:type="spellStart"/>
            <w:r w:rsidRPr="0029528C">
              <w:rPr>
                <w:rFonts w:cs="Times New Roman"/>
                <w:bCs/>
                <w:color w:val="000000"/>
                <w:szCs w:val="24"/>
              </w:rPr>
              <w:t>Scratch</w:t>
            </w:r>
            <w:proofErr w:type="spellEnd"/>
            <w:r w:rsidRPr="0029528C">
              <w:rPr>
                <w:rFonts w:cs="Times New Roman"/>
                <w:bCs/>
                <w:color w:val="000000"/>
                <w:szCs w:val="24"/>
              </w:rPr>
              <w:t xml:space="preserve"> рисует квадраты и прямоугольники линейно.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409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 xml:space="preserve">Конечный цикл. </w:t>
            </w:r>
            <w:proofErr w:type="spellStart"/>
            <w:r w:rsidRPr="0029528C">
              <w:rPr>
                <w:rFonts w:cs="Times New Roman"/>
                <w:bCs/>
                <w:color w:val="000000"/>
                <w:szCs w:val="24"/>
              </w:rPr>
              <w:t>Scratch</w:t>
            </w:r>
            <w:proofErr w:type="spellEnd"/>
            <w:r w:rsidRPr="0029528C">
              <w:rPr>
                <w:rFonts w:cs="Times New Roman"/>
                <w:bCs/>
                <w:color w:val="000000"/>
                <w:szCs w:val="24"/>
              </w:rPr>
              <w:t xml:space="preserve"> рисует квадраты, линии.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 xml:space="preserve">Конечный цикл. </w:t>
            </w:r>
            <w:proofErr w:type="spellStart"/>
            <w:r w:rsidRPr="0029528C">
              <w:rPr>
                <w:rFonts w:cs="Times New Roman"/>
                <w:bCs/>
                <w:color w:val="000000"/>
                <w:szCs w:val="24"/>
              </w:rPr>
              <w:t>Scratch</w:t>
            </w:r>
            <w:proofErr w:type="spellEnd"/>
            <w:r w:rsidRPr="0029528C">
              <w:rPr>
                <w:rFonts w:cs="Times New Roman"/>
                <w:bCs/>
                <w:color w:val="000000"/>
                <w:szCs w:val="24"/>
              </w:rPr>
              <w:t xml:space="preserve"> рисует несколько линий и фигур. Копирование фрагментов программы.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50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26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29528C">
              <w:rPr>
                <w:rFonts w:cs="Times New Roman"/>
                <w:bCs/>
                <w:color w:val="000000"/>
                <w:szCs w:val="24"/>
              </w:rPr>
              <w:t>Циклический алгоритм. Цикл в цикле. Повторение пунктирной линии с поворотом.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49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lastRenderedPageBreak/>
              <w:t>27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spacing w:after="0" w:line="240" w:lineRule="auto"/>
              <w:rPr>
                <w:rFonts w:cs="Times New Roman"/>
                <w:szCs w:val="24"/>
              </w:rPr>
            </w:pPr>
            <w:r w:rsidRPr="0029528C">
              <w:rPr>
                <w:rFonts w:cs="Times New Roman"/>
                <w:szCs w:val="24"/>
              </w:rPr>
              <w:t xml:space="preserve">КР № 3  по теме «Программирование на языке </w:t>
            </w:r>
            <w:r w:rsidRPr="0029528C">
              <w:rPr>
                <w:rFonts w:cs="Times New Roman"/>
                <w:szCs w:val="24"/>
                <w:lang w:val="en-US"/>
              </w:rPr>
              <w:t>Scratch</w:t>
            </w:r>
            <w:r w:rsidRPr="0029528C">
              <w:rPr>
                <w:rFonts w:cs="Times New Roman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66"/>
          <w:tblHeader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  <w:jc w:val="center"/>
            </w:pPr>
            <w:r w:rsidRPr="0029528C">
              <w:rPr>
                <w:b/>
              </w:rPr>
              <w:t xml:space="preserve">Обработка графической  и </w:t>
            </w:r>
            <w:proofErr w:type="spellStart"/>
            <w:r w:rsidRPr="0029528C">
              <w:rPr>
                <w:b/>
              </w:rPr>
              <w:t>мультимедийной</w:t>
            </w:r>
            <w:proofErr w:type="spellEnd"/>
            <w:r w:rsidRPr="0029528C">
              <w:rPr>
                <w:b/>
              </w:rPr>
              <w:t xml:space="preserve"> информации (8 ч.)</w:t>
            </w:r>
          </w:p>
        </w:tc>
      </w:tr>
      <w:tr w:rsidR="0029528C" w:rsidRPr="0029528C" w:rsidTr="00A125CB">
        <w:trPr>
          <w:cantSplit/>
          <w:trHeight w:val="308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28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Компьютерная графика. Графический </w:t>
            </w:r>
            <w:proofErr w:type="spellStart"/>
            <w:r w:rsidRPr="0029528C">
              <w:t>редактр</w:t>
            </w:r>
            <w:proofErr w:type="spellEnd"/>
            <w:r w:rsidRPr="0029528C">
              <w:t xml:space="preserve"> </w:t>
            </w:r>
            <w:proofErr w:type="spellStart"/>
            <w:r w:rsidRPr="0029528C">
              <w:t>Paint</w:t>
            </w:r>
            <w:proofErr w:type="spellEnd"/>
            <w:r w:rsidRPr="0029528C">
              <w:t>. Интерфейс, инструменты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1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29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proofErr w:type="gramStart"/>
            <w:r w:rsidRPr="0029528C">
              <w:t>ПР</w:t>
            </w:r>
            <w:proofErr w:type="gramEnd"/>
            <w:r w:rsidRPr="0029528C">
              <w:t xml:space="preserve"> «Изучаем инструменты графического редактора»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 xml:space="preserve">Преобразование графических изображений.  </w:t>
            </w:r>
            <w:proofErr w:type="gramStart"/>
            <w:r w:rsidRPr="0029528C">
              <w:t>ПР</w:t>
            </w:r>
            <w:proofErr w:type="gramEnd"/>
            <w:r w:rsidRPr="0029528C">
              <w:t xml:space="preserve"> «Работаем с графическими фрагментами»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3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34" w:firstLine="0"/>
              <w:jc w:val="left"/>
            </w:pPr>
            <w:r w:rsidRPr="0029528C">
              <w:t>Создание графических изображений.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t xml:space="preserve">Создание презентации в </w:t>
            </w:r>
            <w:r w:rsidRPr="0029528C">
              <w:rPr>
                <w:lang w:val="en-US"/>
              </w:rPr>
              <w:t>PowerPoint</w:t>
            </w:r>
            <w:r w:rsidRPr="0029528C">
              <w:t xml:space="preserve">. Создание движущихся изображений.  </w:t>
            </w:r>
            <w:proofErr w:type="gramStart"/>
            <w:r w:rsidRPr="0029528C">
              <w:t>ПР</w:t>
            </w:r>
            <w:proofErr w:type="gramEnd"/>
            <w:r w:rsidRPr="0029528C">
              <w:t xml:space="preserve"> «Создаём анимацию»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33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proofErr w:type="gramStart"/>
            <w:r w:rsidRPr="0029528C">
              <w:t>ПР</w:t>
            </w:r>
            <w:proofErr w:type="gramEnd"/>
            <w:r w:rsidRPr="0029528C">
              <w:t xml:space="preserve"> «Создание анимации по собственному замыслу».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  <w:tr w:rsidR="0029528C" w:rsidRPr="0029528C" w:rsidTr="00A125CB">
        <w:trPr>
          <w:cantSplit/>
          <w:trHeight w:val="594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firstLine="0"/>
              <w:jc w:val="center"/>
            </w:pPr>
            <w:r w:rsidRPr="0029528C">
              <w:t>34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r w:rsidRPr="0029528C">
              <w:t xml:space="preserve">Выполнение итогового мини-проекта.  </w:t>
            </w:r>
          </w:p>
          <w:p w:rsidR="0029528C" w:rsidRPr="0029528C" w:rsidRDefault="0029528C" w:rsidP="003C31AD">
            <w:pPr>
              <w:pStyle w:val="af0"/>
              <w:ind w:left="56" w:firstLine="0"/>
              <w:jc w:val="left"/>
            </w:pPr>
            <w:proofErr w:type="gramStart"/>
            <w:r w:rsidRPr="0029528C">
              <w:t>ПР</w:t>
            </w:r>
            <w:proofErr w:type="gramEnd"/>
            <w:r w:rsidRPr="0029528C">
              <w:t xml:space="preserve"> «Создаем слайд-шоу»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C" w:rsidRPr="0029528C" w:rsidRDefault="0029528C" w:rsidP="003C31AD">
            <w:pPr>
              <w:pStyle w:val="af0"/>
              <w:ind w:left="54" w:firstLine="0"/>
            </w:pPr>
          </w:p>
        </w:tc>
      </w:tr>
    </w:tbl>
    <w:p w:rsidR="00BA01DB" w:rsidRDefault="00BA01DB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A6AD3" w:rsidRDefault="00A125CB" w:rsidP="006B6548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ЛИТЕРАТУРА</w:t>
      </w:r>
    </w:p>
    <w:p w:rsidR="00BA01DB" w:rsidRDefault="00BA01DB" w:rsidP="006B6548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</w:p>
    <w:p w:rsidR="00BA6AD3" w:rsidRPr="008B7AB2" w:rsidRDefault="00BA6AD3" w:rsidP="00A125CB">
      <w:pPr>
        <w:pStyle w:val="2"/>
        <w:ind w:left="0"/>
        <w:jc w:val="both"/>
      </w:pPr>
      <w:r w:rsidRPr="008B7AB2">
        <w:t xml:space="preserve">«Информатика» учебник для 5 класса / Л.Л. </w:t>
      </w:r>
      <w:proofErr w:type="spellStart"/>
      <w:r w:rsidRPr="008B7AB2">
        <w:t>Босова</w:t>
      </w:r>
      <w:proofErr w:type="spellEnd"/>
      <w:r w:rsidRPr="008B7AB2">
        <w:t>, А.Ю.Босова.-3-е изд.- М.: Бином. Лаборатория знаний, 201</w:t>
      </w:r>
      <w:r w:rsidR="007372B8">
        <w:t>8</w:t>
      </w:r>
      <w:r w:rsidRPr="008B7AB2">
        <w:t>.</w:t>
      </w:r>
    </w:p>
    <w:p w:rsidR="00BA6AD3" w:rsidRPr="008B7AB2" w:rsidRDefault="00BA6AD3" w:rsidP="00A125CB">
      <w:pPr>
        <w:pStyle w:val="2"/>
        <w:ind w:left="0"/>
        <w:jc w:val="both"/>
      </w:pPr>
      <w:r w:rsidRPr="008B7AB2">
        <w:t>«Информатика»</w:t>
      </w:r>
      <w:r w:rsidR="00F92AC7" w:rsidRPr="008B7AB2">
        <w:t xml:space="preserve"> р</w:t>
      </w:r>
      <w:r w:rsidRPr="008B7AB2">
        <w:t>абочая тетрадь</w:t>
      </w:r>
      <w:r w:rsidR="00F92AC7" w:rsidRPr="008B7AB2">
        <w:t xml:space="preserve"> для</w:t>
      </w:r>
      <w:r w:rsidRPr="008B7AB2">
        <w:t xml:space="preserve"> 5 кл</w:t>
      </w:r>
      <w:r w:rsidR="00F92AC7" w:rsidRPr="008B7AB2">
        <w:t>асса: в 2ч.</w:t>
      </w:r>
      <w:r w:rsidRPr="008B7AB2">
        <w:t xml:space="preserve">/ Л.Л. </w:t>
      </w:r>
      <w:proofErr w:type="spellStart"/>
      <w:r w:rsidRPr="008B7AB2">
        <w:t>Босов</w:t>
      </w:r>
      <w:r w:rsidR="00F92AC7" w:rsidRPr="008B7AB2">
        <w:t>а</w:t>
      </w:r>
      <w:proofErr w:type="spellEnd"/>
      <w:r w:rsidR="00F92AC7" w:rsidRPr="008B7AB2">
        <w:t xml:space="preserve">, </w:t>
      </w:r>
      <w:proofErr w:type="spellStart"/>
      <w:r w:rsidR="00F92AC7" w:rsidRPr="008B7AB2">
        <w:t>А.Ю.Босова</w:t>
      </w:r>
      <w:proofErr w:type="spellEnd"/>
      <w:r w:rsidR="00F92AC7" w:rsidRPr="008B7AB2">
        <w:t xml:space="preserve"> – 2-е изд., пересмотр. -</w:t>
      </w:r>
      <w:r w:rsidRPr="008B7AB2">
        <w:t xml:space="preserve"> М.: Бином. Лаборатория знаний, 201</w:t>
      </w:r>
      <w:r w:rsidR="007372B8">
        <w:t>8</w:t>
      </w:r>
      <w:r w:rsidRPr="008B7AB2">
        <w:t>.</w:t>
      </w:r>
    </w:p>
    <w:p w:rsidR="00276AAE" w:rsidRDefault="00F92AC7" w:rsidP="00A125CB">
      <w:pPr>
        <w:pStyle w:val="2"/>
        <w:ind w:left="0"/>
        <w:jc w:val="both"/>
      </w:pPr>
      <w:r w:rsidRPr="008B7AB2">
        <w:rPr>
          <w:color w:val="000000"/>
        </w:rPr>
        <w:t>«Информатика» 5-6 классы: методическое пособие/</w:t>
      </w:r>
      <w:r w:rsidR="00BA6AD3" w:rsidRPr="008B7AB2">
        <w:rPr>
          <w:color w:val="000000"/>
        </w:rPr>
        <w:t xml:space="preserve"> </w:t>
      </w:r>
      <w:r w:rsidRPr="008B7AB2">
        <w:t xml:space="preserve">Л.Л. </w:t>
      </w:r>
      <w:proofErr w:type="spellStart"/>
      <w:r w:rsidRPr="008B7AB2">
        <w:t>Босова</w:t>
      </w:r>
      <w:proofErr w:type="spellEnd"/>
      <w:r w:rsidRPr="008B7AB2">
        <w:t xml:space="preserve">, </w:t>
      </w:r>
      <w:proofErr w:type="spellStart"/>
      <w:r w:rsidRPr="008B7AB2">
        <w:t>А.Ю.Босова</w:t>
      </w:r>
      <w:proofErr w:type="spellEnd"/>
      <w:r w:rsidRPr="008B7AB2">
        <w:t xml:space="preserve">. – 2-е </w:t>
      </w:r>
      <w:proofErr w:type="spellStart"/>
      <w:r w:rsidRPr="008B7AB2">
        <w:t>изд.</w:t>
      </w:r>
      <w:proofErr w:type="gramStart"/>
      <w:r w:rsidRPr="008B7AB2">
        <w:t>,п</w:t>
      </w:r>
      <w:proofErr w:type="gramEnd"/>
      <w:r w:rsidRPr="008B7AB2">
        <w:t>ерераб</w:t>
      </w:r>
      <w:proofErr w:type="spellEnd"/>
      <w:r w:rsidRPr="008B7AB2">
        <w:t>. – М.: Бином. Лаборатория знаний, 20</w:t>
      </w:r>
      <w:r w:rsidR="007372B8">
        <w:t>18</w:t>
      </w:r>
      <w:r w:rsidRPr="008B7AB2">
        <w:t>.</w:t>
      </w:r>
    </w:p>
    <w:p w:rsidR="00276AAE" w:rsidRPr="00276AAE" w:rsidRDefault="00276AAE" w:rsidP="00A125CB">
      <w:pPr>
        <w:pStyle w:val="2"/>
        <w:ind w:left="0"/>
        <w:jc w:val="both"/>
      </w:pPr>
      <w:r w:rsidRPr="00276AAE">
        <w:rPr>
          <w:rFonts w:ascii="Liberation Serif" w:hAnsi="Liberation Serif" w:cs="Liberation Serif"/>
          <w:color w:val="000000"/>
          <w:sz w:val="23"/>
          <w:szCs w:val="23"/>
        </w:rPr>
        <w:t xml:space="preserve">Сорокина Т.Е. Пропедевтика программирования со </w:t>
      </w:r>
      <w:proofErr w:type="spellStart"/>
      <w:r w:rsidRPr="00276AAE">
        <w:rPr>
          <w:rFonts w:ascii="Liberation Serif" w:hAnsi="Liberation Serif" w:cs="Liberation Serif"/>
          <w:color w:val="000000"/>
          <w:sz w:val="23"/>
          <w:szCs w:val="23"/>
        </w:rPr>
        <w:t>Scratch</w:t>
      </w:r>
      <w:proofErr w:type="spellEnd"/>
      <w:r w:rsidRPr="00276AAE">
        <w:rPr>
          <w:rFonts w:ascii="Liberation Serif" w:hAnsi="Liberation Serif" w:cs="Liberation Serif"/>
          <w:color w:val="000000"/>
          <w:sz w:val="23"/>
          <w:szCs w:val="23"/>
        </w:rPr>
        <w:t>: Сло</w:t>
      </w:r>
      <w:r>
        <w:rPr>
          <w:rFonts w:ascii="Liberation Serif" w:hAnsi="Liberation Serif" w:cs="Liberation Serif"/>
          <w:color w:val="000000"/>
          <w:sz w:val="23"/>
          <w:szCs w:val="23"/>
        </w:rPr>
        <w:t>во учителю, сетевое издание ГМЦ</w:t>
      </w:r>
    </w:p>
    <w:p w:rsidR="00276AAE" w:rsidRPr="00276AAE" w:rsidRDefault="00276AAE" w:rsidP="00A125CB">
      <w:pPr>
        <w:pStyle w:val="2"/>
        <w:ind w:left="0"/>
        <w:jc w:val="both"/>
      </w:pPr>
      <w:r w:rsidRPr="00276AAE">
        <w:rPr>
          <w:rFonts w:ascii="Liberation Serif" w:hAnsi="Liberation Serif" w:cs="Liberation Serif"/>
          <w:color w:val="000000"/>
          <w:sz w:val="23"/>
          <w:szCs w:val="23"/>
        </w:rPr>
        <w:t>http://slovo.mosmetod.ru/avtorskie-materialy/item/238-sorokina-t-e-propedevtika-programmirovaniya-so-scratch</w:t>
      </w:r>
    </w:p>
    <w:p w:rsidR="008678C0" w:rsidRPr="008B7AB2" w:rsidRDefault="00BA6AD3" w:rsidP="00A125CB">
      <w:pPr>
        <w:pStyle w:val="2"/>
        <w:ind w:left="0"/>
        <w:jc w:val="both"/>
      </w:pPr>
      <w:r w:rsidRPr="008B7AB2">
        <w:t xml:space="preserve">Цифровые образовательные ресурсы сети Интернет: </w:t>
      </w:r>
      <w:r w:rsidR="00F92AC7" w:rsidRPr="008B7AB2">
        <w:rPr>
          <w:lang w:val="en-US"/>
        </w:rPr>
        <w:t>www</w:t>
      </w:r>
      <w:r w:rsidR="00F92AC7" w:rsidRPr="008B7AB2">
        <w:t>.</w:t>
      </w:r>
      <w:proofErr w:type="spellStart"/>
      <w:r w:rsidR="00F92AC7" w:rsidRPr="008B7AB2">
        <w:t>lbz.ru</w:t>
      </w:r>
      <w:proofErr w:type="spellEnd"/>
      <w:r w:rsidR="00F92AC7" w:rsidRPr="008B7AB2">
        <w:t xml:space="preserve">, </w:t>
      </w:r>
      <w:hyperlink r:id="rId8" w:history="1">
        <w:r w:rsidRPr="008B7AB2">
          <w:rPr>
            <w:rStyle w:val="a5"/>
          </w:rPr>
          <w:t>http://metod-kopilka.ru</w:t>
        </w:r>
      </w:hyperlink>
      <w:r w:rsidRPr="008B7AB2">
        <w:t xml:space="preserve">,  </w:t>
      </w:r>
      <w:hyperlink r:id="rId9" w:history="1">
        <w:r w:rsidRPr="008B7AB2">
          <w:rPr>
            <w:rStyle w:val="a5"/>
          </w:rPr>
          <w:t>http://school-collection.edu.ru/catalog/</w:t>
        </w:r>
      </w:hyperlink>
      <w:r w:rsidRPr="008B7AB2">
        <w:t xml:space="preserve">, </w:t>
      </w:r>
      <w:hyperlink r:id="rId10" w:history="1">
        <w:r w:rsidRPr="008B7AB2">
          <w:rPr>
            <w:rStyle w:val="a5"/>
          </w:rPr>
          <w:t>http://uchitel.moy.su/</w:t>
        </w:r>
      </w:hyperlink>
      <w:r w:rsidRPr="008B7AB2">
        <w:t xml:space="preserve">, </w:t>
      </w:r>
      <w:hyperlink r:id="rId11" w:history="1">
        <w:r w:rsidRPr="008B7AB2">
          <w:rPr>
            <w:rStyle w:val="a5"/>
          </w:rPr>
          <w:t>http://www.openclass.ru/</w:t>
        </w:r>
      </w:hyperlink>
      <w:r w:rsidRPr="008B7AB2">
        <w:t xml:space="preserve">, </w:t>
      </w:r>
      <w:hyperlink r:id="rId12" w:history="1">
        <w:r w:rsidRPr="008B7AB2">
          <w:rPr>
            <w:rStyle w:val="a5"/>
          </w:rPr>
          <w:t>http://it-n.ru/</w:t>
        </w:r>
      </w:hyperlink>
      <w:r w:rsidRPr="008B7AB2">
        <w:t xml:space="preserve">, </w:t>
      </w:r>
      <w:hyperlink r:id="rId13" w:history="1">
        <w:r w:rsidRPr="008B7AB2">
          <w:rPr>
            <w:rStyle w:val="a5"/>
          </w:rPr>
          <w:t>http://pedsovet.su/</w:t>
        </w:r>
      </w:hyperlink>
      <w:r w:rsidRPr="008B7AB2">
        <w:t xml:space="preserve">, </w:t>
      </w:r>
      <w:hyperlink r:id="rId14" w:history="1">
        <w:r w:rsidRPr="008B7AB2">
          <w:rPr>
            <w:rStyle w:val="a5"/>
          </w:rPr>
          <w:t>http://www.uchportal.ru/</w:t>
        </w:r>
      </w:hyperlink>
      <w:r w:rsidRPr="008B7AB2">
        <w:t xml:space="preserve">, </w:t>
      </w:r>
      <w:hyperlink r:id="rId15" w:history="1">
        <w:r w:rsidRPr="008B7AB2">
          <w:rPr>
            <w:rStyle w:val="a5"/>
          </w:rPr>
          <w:t>http://zavuch.info/</w:t>
        </w:r>
      </w:hyperlink>
      <w:r w:rsidRPr="008B7AB2">
        <w:t xml:space="preserve">, </w:t>
      </w:r>
      <w:hyperlink r:id="rId16" w:history="1">
        <w:r w:rsidRPr="008B7AB2">
          <w:rPr>
            <w:rStyle w:val="a5"/>
          </w:rPr>
          <w:t>http://window.edu.ru/</w:t>
        </w:r>
      </w:hyperlink>
      <w:r w:rsidRPr="008B7AB2">
        <w:t xml:space="preserve">, </w:t>
      </w:r>
      <w:hyperlink r:id="rId17" w:history="1">
        <w:r w:rsidRPr="008B7AB2">
          <w:rPr>
            <w:rStyle w:val="a5"/>
          </w:rPr>
          <w:t>http://festival.1september.ru/</w:t>
        </w:r>
      </w:hyperlink>
      <w:r w:rsidRPr="008B7AB2">
        <w:t xml:space="preserve">, </w:t>
      </w:r>
      <w:hyperlink r:id="rId18" w:history="1">
        <w:r w:rsidRPr="008B7AB2">
          <w:rPr>
            <w:rStyle w:val="a5"/>
          </w:rPr>
          <w:t>http://</w:t>
        </w:r>
        <w:proofErr w:type="spellStart"/>
        <w:r w:rsidRPr="008B7AB2">
          <w:rPr>
            <w:rStyle w:val="a5"/>
            <w:lang w:val="en-US"/>
          </w:rPr>
          <w:t>klyaksa</w:t>
        </w:r>
        <w:proofErr w:type="spellEnd"/>
        <w:r w:rsidRPr="008B7AB2">
          <w:rPr>
            <w:rStyle w:val="a5"/>
          </w:rPr>
          <w:t>.</w:t>
        </w:r>
        <w:r w:rsidRPr="008B7AB2">
          <w:rPr>
            <w:rStyle w:val="a5"/>
            <w:lang w:val="en-US"/>
          </w:rPr>
          <w:t>net</w:t>
        </w:r>
      </w:hyperlink>
      <w:r w:rsidR="00276AAE">
        <w:rPr>
          <w:rStyle w:val="a5"/>
        </w:rPr>
        <w:t>.</w:t>
      </w:r>
    </w:p>
    <w:p w:rsidR="008678C0" w:rsidRDefault="008678C0" w:rsidP="008B7AB2">
      <w:pPr>
        <w:spacing w:after="0" w:line="240" w:lineRule="auto"/>
        <w:jc w:val="both"/>
        <w:rPr>
          <w:rFonts w:cs="Times New Roman"/>
          <w:szCs w:val="24"/>
        </w:rPr>
      </w:pPr>
    </w:p>
    <w:p w:rsidR="00BA6AD3" w:rsidRPr="008B7AB2" w:rsidRDefault="00BA6AD3" w:rsidP="008678C0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Данный методический комплекс представляет собой единую образовательную среду, позволяет на достаточно высоком теоретическом и практическом уровне организовать изучение материала.</w:t>
      </w:r>
    </w:p>
    <w:sectPr w:rsidR="00BA6AD3" w:rsidRPr="008B7AB2" w:rsidSect="006B6548">
      <w:footerReference w:type="default" r:id="rId19"/>
      <w:footerReference w:type="first" r:id="rId20"/>
      <w:pgSz w:w="11906" w:h="16838"/>
      <w:pgMar w:top="851" w:right="851" w:bottom="851" w:left="1134" w:header="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C12" w:rsidRDefault="004C0C12" w:rsidP="00D45C61">
      <w:pPr>
        <w:spacing w:after="0" w:line="240" w:lineRule="auto"/>
      </w:pPr>
      <w:r>
        <w:separator/>
      </w:r>
    </w:p>
  </w:endnote>
  <w:endnote w:type="continuationSeparator" w:id="0">
    <w:p w:rsidR="004C0C12" w:rsidRDefault="004C0C12" w:rsidP="00D4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9699351"/>
      <w:docPartObj>
        <w:docPartGallery w:val="Page Numbers (Bottom of Page)"/>
        <w:docPartUnique/>
      </w:docPartObj>
    </w:sdtPr>
    <w:sdtContent>
      <w:p w:rsidR="00BE150D" w:rsidRDefault="00E60BCC">
        <w:pPr>
          <w:pStyle w:val="a9"/>
          <w:jc w:val="center"/>
        </w:pPr>
        <w:r>
          <w:fldChar w:fldCharType="begin"/>
        </w:r>
        <w:r w:rsidR="00BE150D">
          <w:instrText>PAGE   \* MERGEFORMAT</w:instrText>
        </w:r>
        <w:r>
          <w:fldChar w:fldCharType="separate"/>
        </w:r>
        <w:r w:rsidR="00C17C0D">
          <w:rPr>
            <w:noProof/>
          </w:rPr>
          <w:t>2</w:t>
        </w:r>
        <w:r>
          <w:fldChar w:fldCharType="end"/>
        </w:r>
      </w:p>
    </w:sdtContent>
  </w:sdt>
  <w:p w:rsidR="00D45C61" w:rsidRDefault="00D45C6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C61" w:rsidRDefault="00D45C61">
    <w:pPr>
      <w:pStyle w:val="a9"/>
      <w:jc w:val="right"/>
    </w:pPr>
  </w:p>
  <w:p w:rsidR="00D45C61" w:rsidRDefault="00D45C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C12" w:rsidRDefault="004C0C12" w:rsidP="00D45C61">
      <w:pPr>
        <w:spacing w:after="0" w:line="240" w:lineRule="auto"/>
      </w:pPr>
      <w:r>
        <w:separator/>
      </w:r>
    </w:p>
  </w:footnote>
  <w:footnote w:type="continuationSeparator" w:id="0">
    <w:p w:rsidR="004C0C12" w:rsidRDefault="004C0C12" w:rsidP="00D45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A7E36C5"/>
    <w:multiLevelType w:val="hybridMultilevel"/>
    <w:tmpl w:val="AB4C1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D14EB"/>
    <w:multiLevelType w:val="hybridMultilevel"/>
    <w:tmpl w:val="8D6AB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0F4E9C"/>
    <w:multiLevelType w:val="hybridMultilevel"/>
    <w:tmpl w:val="C904542E"/>
    <w:lvl w:ilvl="0" w:tplc="5C52226A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10563"/>
    <w:multiLevelType w:val="hybridMultilevel"/>
    <w:tmpl w:val="BF18A2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AF0303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574818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6025E66"/>
    <w:multiLevelType w:val="hybridMultilevel"/>
    <w:tmpl w:val="8C807FD8"/>
    <w:lvl w:ilvl="0" w:tplc="209E8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37EFB"/>
    <w:multiLevelType w:val="hybridMultilevel"/>
    <w:tmpl w:val="4A9495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A025997"/>
    <w:multiLevelType w:val="hybridMultilevel"/>
    <w:tmpl w:val="82E61750"/>
    <w:lvl w:ilvl="0" w:tplc="FFE8165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B355AF"/>
    <w:multiLevelType w:val="hybridMultilevel"/>
    <w:tmpl w:val="D5CC79E0"/>
    <w:lvl w:ilvl="0" w:tplc="FFE8165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886FA7"/>
    <w:multiLevelType w:val="hybridMultilevel"/>
    <w:tmpl w:val="F5F0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57943"/>
    <w:multiLevelType w:val="hybridMultilevel"/>
    <w:tmpl w:val="C74C41D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466614E"/>
    <w:multiLevelType w:val="hybridMultilevel"/>
    <w:tmpl w:val="934E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B20D7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8221C00"/>
    <w:multiLevelType w:val="hybridMultilevel"/>
    <w:tmpl w:val="AB8A739C"/>
    <w:lvl w:ilvl="0" w:tplc="99B43F46">
      <w:start w:val="65535"/>
      <w:numFmt w:val="bullet"/>
      <w:lvlText w:val="•"/>
      <w:lvlJc w:val="left"/>
      <w:pPr>
        <w:ind w:left="1551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7">
    <w:nsid w:val="6A7715FA"/>
    <w:multiLevelType w:val="hybridMultilevel"/>
    <w:tmpl w:val="B4F0D7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4C0953"/>
    <w:multiLevelType w:val="hybridMultilevel"/>
    <w:tmpl w:val="D0C8071E"/>
    <w:lvl w:ilvl="0" w:tplc="5C52226A">
      <w:start w:val="1"/>
      <w:numFmt w:val="bullet"/>
      <w:lvlText w:val="·"/>
      <w:lvlJc w:val="left"/>
      <w:pPr>
        <w:tabs>
          <w:tab w:val="num" w:pos="1137"/>
        </w:tabs>
        <w:ind w:left="1080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7AC11D1F"/>
    <w:multiLevelType w:val="hybridMultilevel"/>
    <w:tmpl w:val="C874AAA4"/>
    <w:lvl w:ilvl="0" w:tplc="80245840">
      <w:start w:val="1"/>
      <w:numFmt w:val="bullet"/>
      <w:lvlText w:val=""/>
      <w:lvlJc w:val="left"/>
      <w:pPr>
        <w:tabs>
          <w:tab w:val="num" w:pos="1137"/>
        </w:tabs>
        <w:ind w:left="108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7AC368DD"/>
    <w:multiLevelType w:val="hybridMultilevel"/>
    <w:tmpl w:val="8DDE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12"/>
  </w:num>
  <w:num w:numId="9">
    <w:abstractNumId w:val="17"/>
  </w:num>
  <w:num w:numId="10">
    <w:abstractNumId w:val="5"/>
  </w:num>
  <w:num w:numId="11">
    <w:abstractNumId w:val="11"/>
  </w:num>
  <w:num w:numId="12">
    <w:abstractNumId w:val="18"/>
  </w:num>
  <w:num w:numId="13">
    <w:abstractNumId w:val="10"/>
  </w:num>
  <w:num w:numId="14">
    <w:abstractNumId w:val="19"/>
  </w:num>
  <w:num w:numId="15">
    <w:abstractNumId w:val="16"/>
  </w:num>
  <w:num w:numId="16">
    <w:abstractNumId w:val="4"/>
  </w:num>
  <w:num w:numId="17">
    <w:abstractNumId w:val="3"/>
  </w:num>
  <w:num w:numId="18">
    <w:abstractNumId w:val="13"/>
  </w:num>
  <w:num w:numId="19">
    <w:abstractNumId w:val="20"/>
  </w:num>
  <w:num w:numId="20">
    <w:abstractNumId w:val="1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33379"/>
    <w:rsid w:val="00015E8B"/>
    <w:rsid w:val="00044432"/>
    <w:rsid w:val="000952DC"/>
    <w:rsid w:val="00117D4B"/>
    <w:rsid w:val="00127442"/>
    <w:rsid w:val="001710C1"/>
    <w:rsid w:val="001A7BBA"/>
    <w:rsid w:val="00221FAA"/>
    <w:rsid w:val="00234DD6"/>
    <w:rsid w:val="0023701A"/>
    <w:rsid w:val="00266A1E"/>
    <w:rsid w:val="00276AAE"/>
    <w:rsid w:val="0029528C"/>
    <w:rsid w:val="002C1EE0"/>
    <w:rsid w:val="002F257A"/>
    <w:rsid w:val="003404D6"/>
    <w:rsid w:val="0034439B"/>
    <w:rsid w:val="003800F2"/>
    <w:rsid w:val="003B5077"/>
    <w:rsid w:val="004C0C12"/>
    <w:rsid w:val="005069C4"/>
    <w:rsid w:val="00516D90"/>
    <w:rsid w:val="005526A4"/>
    <w:rsid w:val="00576F78"/>
    <w:rsid w:val="00582B27"/>
    <w:rsid w:val="005B3640"/>
    <w:rsid w:val="005B565F"/>
    <w:rsid w:val="005D720A"/>
    <w:rsid w:val="006149F5"/>
    <w:rsid w:val="006551AC"/>
    <w:rsid w:val="006631D2"/>
    <w:rsid w:val="006B6548"/>
    <w:rsid w:val="00704FF4"/>
    <w:rsid w:val="007372B8"/>
    <w:rsid w:val="00753CEE"/>
    <w:rsid w:val="00770BCD"/>
    <w:rsid w:val="007D4415"/>
    <w:rsid w:val="007F207E"/>
    <w:rsid w:val="00841F12"/>
    <w:rsid w:val="00854AB1"/>
    <w:rsid w:val="008678C0"/>
    <w:rsid w:val="008879E4"/>
    <w:rsid w:val="0089035A"/>
    <w:rsid w:val="008B7AB2"/>
    <w:rsid w:val="008C41D7"/>
    <w:rsid w:val="008F10CB"/>
    <w:rsid w:val="00900E6B"/>
    <w:rsid w:val="00935334"/>
    <w:rsid w:val="00937D54"/>
    <w:rsid w:val="00A125CB"/>
    <w:rsid w:val="00A22D48"/>
    <w:rsid w:val="00A719FD"/>
    <w:rsid w:val="00AC6DAC"/>
    <w:rsid w:val="00B60B8C"/>
    <w:rsid w:val="00B87ABB"/>
    <w:rsid w:val="00BA01DB"/>
    <w:rsid w:val="00BA6AD3"/>
    <w:rsid w:val="00BB60AB"/>
    <w:rsid w:val="00BE150D"/>
    <w:rsid w:val="00BE7259"/>
    <w:rsid w:val="00C17C0D"/>
    <w:rsid w:val="00C2220A"/>
    <w:rsid w:val="00C3799C"/>
    <w:rsid w:val="00C47931"/>
    <w:rsid w:val="00CF11B7"/>
    <w:rsid w:val="00D12539"/>
    <w:rsid w:val="00D33379"/>
    <w:rsid w:val="00D34086"/>
    <w:rsid w:val="00D45C61"/>
    <w:rsid w:val="00DA5DD8"/>
    <w:rsid w:val="00E60BCC"/>
    <w:rsid w:val="00E764FE"/>
    <w:rsid w:val="00E80A7C"/>
    <w:rsid w:val="00EF1370"/>
    <w:rsid w:val="00F074AC"/>
    <w:rsid w:val="00F07E82"/>
    <w:rsid w:val="00F6544C"/>
    <w:rsid w:val="00F81C41"/>
    <w:rsid w:val="00F92AC7"/>
    <w:rsid w:val="00FC2A4B"/>
    <w:rsid w:val="00FF1E1D"/>
    <w:rsid w:val="00FF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EE"/>
    <w:rPr>
      <w:rFonts w:ascii="Times New Roman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CEE"/>
    <w:pPr>
      <w:ind w:left="720"/>
      <w:contextualSpacing/>
    </w:pPr>
  </w:style>
  <w:style w:type="paragraph" w:customStyle="1" w:styleId="Default">
    <w:name w:val="Default"/>
    <w:rsid w:val="00753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Cs/>
      <w:color w:val="000000"/>
      <w:sz w:val="24"/>
      <w:szCs w:val="24"/>
    </w:rPr>
  </w:style>
  <w:style w:type="paragraph" w:customStyle="1" w:styleId="1">
    <w:name w:val="Абзац списка1"/>
    <w:basedOn w:val="a"/>
    <w:rsid w:val="00FF1E1D"/>
    <w:pPr>
      <w:suppressAutoHyphens/>
      <w:spacing w:after="0"/>
      <w:ind w:left="720"/>
      <w:contextualSpacing/>
      <w:jc w:val="both"/>
    </w:pPr>
    <w:rPr>
      <w:rFonts w:ascii="Calibri" w:eastAsia="Times New Roman" w:hAnsi="Calibri" w:cs="Times New Roman"/>
      <w:kern w:val="1"/>
      <w:sz w:val="22"/>
      <w:lang w:eastAsia="ru-RU"/>
    </w:rPr>
  </w:style>
  <w:style w:type="paragraph" w:customStyle="1" w:styleId="p1">
    <w:name w:val="p1"/>
    <w:basedOn w:val="a"/>
    <w:rsid w:val="00854A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">
    <w:name w:val="Абзац списка2"/>
    <w:basedOn w:val="a"/>
    <w:rsid w:val="00BA6AD3"/>
    <w:pPr>
      <w:spacing w:after="0" w:line="240" w:lineRule="auto"/>
      <w:ind w:left="720"/>
    </w:pPr>
    <w:rPr>
      <w:rFonts w:eastAsia="Times New Roman" w:cs="Times New Roman"/>
      <w:szCs w:val="24"/>
      <w:lang w:eastAsia="ru-RU"/>
    </w:rPr>
  </w:style>
  <w:style w:type="character" w:styleId="a5">
    <w:name w:val="Hyperlink"/>
    <w:rsid w:val="00BA6AD3"/>
    <w:rPr>
      <w:rFonts w:cs="Times New Roman"/>
      <w:color w:val="0000FF"/>
      <w:u w:val="single"/>
    </w:rPr>
  </w:style>
  <w:style w:type="paragraph" w:styleId="a6">
    <w:name w:val="Normal (Web)"/>
    <w:basedOn w:val="a"/>
    <w:rsid w:val="002C1EE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4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C61"/>
    <w:rPr>
      <w:rFonts w:ascii="Times New Roman" w:hAnsi="Times New Roman" w:cs="Arial"/>
      <w:sz w:val="24"/>
    </w:rPr>
  </w:style>
  <w:style w:type="paragraph" w:styleId="a9">
    <w:name w:val="footer"/>
    <w:basedOn w:val="a"/>
    <w:link w:val="aa"/>
    <w:uiPriority w:val="99"/>
    <w:unhideWhenUsed/>
    <w:rsid w:val="00D4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C61"/>
    <w:rPr>
      <w:rFonts w:ascii="Times New Roman" w:hAnsi="Times New Roman" w:cs="Arial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B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60A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900E6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00E6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00E6B"/>
    <w:rPr>
      <w:vertAlign w:val="superscript"/>
    </w:rPr>
  </w:style>
  <w:style w:type="paragraph" w:styleId="af0">
    <w:name w:val="Body Text Indent"/>
    <w:basedOn w:val="a"/>
    <w:link w:val="af1"/>
    <w:semiHidden/>
    <w:rsid w:val="00900E6B"/>
    <w:pPr>
      <w:spacing w:after="0" w:line="240" w:lineRule="auto"/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90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6149F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-kopilka.ru" TargetMode="External"/><Relationship Id="rId13" Type="http://schemas.openxmlformats.org/officeDocument/2006/relationships/hyperlink" Target="http://pedsovet.su/" TargetMode="External"/><Relationship Id="rId18" Type="http://schemas.openxmlformats.org/officeDocument/2006/relationships/hyperlink" Target="http://klyaksa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t-n.ru/" TargetMode="External"/><Relationship Id="rId17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vuch.info/" TargetMode="External"/><Relationship Id="rId10" Type="http://schemas.openxmlformats.org/officeDocument/2006/relationships/hyperlink" Target="http://uchitel.moy.s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" TargetMode="External"/><Relationship Id="rId14" Type="http://schemas.openxmlformats.org/officeDocument/2006/relationships/hyperlink" Target="http://www.uchporta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E2AAE-0EFC-419B-B4F6-D7E8D58B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АСУС</cp:lastModifiedBy>
  <cp:revision>7</cp:revision>
  <cp:lastPrinted>2017-10-27T07:06:00Z</cp:lastPrinted>
  <dcterms:created xsi:type="dcterms:W3CDTF">2020-02-01T10:06:00Z</dcterms:created>
  <dcterms:modified xsi:type="dcterms:W3CDTF">2022-08-17T09:31:00Z</dcterms:modified>
</cp:coreProperties>
</file>