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14" w:rsidRDefault="00F55C14" w:rsidP="00F03B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02C88" w:rsidRPr="00F93E5D" w:rsidRDefault="00AF4469" w:rsidP="00F93E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3E5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B5485" w:rsidRPr="00F93E5D" w:rsidRDefault="00FF212D" w:rsidP="00F93E5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3E5D">
        <w:rPr>
          <w:rFonts w:ascii="Times New Roman" w:hAnsi="Times New Roman"/>
          <w:b/>
          <w:bCs/>
          <w:kern w:val="36"/>
          <w:sz w:val="24"/>
          <w:szCs w:val="24"/>
        </w:rPr>
        <w:t>Новизна</w:t>
      </w:r>
      <w:r w:rsidR="000B5485" w:rsidRPr="00F93E5D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="000B5485" w:rsidRPr="00F93E5D">
        <w:rPr>
          <w:rFonts w:ascii="Times New Roman" w:hAnsi="Times New Roman"/>
          <w:bCs/>
          <w:kern w:val="36"/>
          <w:sz w:val="24"/>
          <w:szCs w:val="24"/>
        </w:rPr>
        <w:t>данной программы</w:t>
      </w:r>
      <w:r w:rsidR="000B5485" w:rsidRPr="00F93E5D">
        <w:rPr>
          <w:rFonts w:ascii="Times New Roman" w:eastAsia="Calibri" w:hAnsi="Times New Roman"/>
          <w:sz w:val="24"/>
          <w:szCs w:val="24"/>
          <w:lang w:eastAsia="en-US"/>
        </w:rPr>
        <w:t xml:space="preserve"> заключается в разработке и использовании на занятиях  педагогом дидактического материала (карточки, задачи), активизирующих общие и индивидуальные логические особенности обучающихся; применении метода исследования, в создании учебно-тематического плана, адаптированного к условиям ЦДО. </w:t>
      </w:r>
    </w:p>
    <w:p w:rsidR="00AC6946" w:rsidRPr="00F93E5D" w:rsidRDefault="00FF212D" w:rsidP="00F93E5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F93E5D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="00102C88" w:rsidRPr="00F93E5D">
        <w:rPr>
          <w:rFonts w:ascii="Times New Roman" w:hAnsi="Times New Roman"/>
          <w:b/>
          <w:bCs/>
          <w:kern w:val="36"/>
          <w:sz w:val="24"/>
          <w:szCs w:val="24"/>
        </w:rPr>
        <w:t>Программа</w:t>
      </w:r>
      <w:r w:rsidR="000B5485" w:rsidRPr="00F93E5D">
        <w:rPr>
          <w:rFonts w:ascii="Times New Roman" w:hAnsi="Times New Roman"/>
          <w:b/>
          <w:bCs/>
          <w:kern w:val="36"/>
          <w:sz w:val="24"/>
          <w:szCs w:val="24"/>
        </w:rPr>
        <w:t xml:space="preserve"> технической  направленности</w:t>
      </w:r>
      <w:r w:rsidR="000B5485" w:rsidRPr="00F93E5D">
        <w:rPr>
          <w:rFonts w:ascii="Times New Roman" w:hAnsi="Times New Roman"/>
          <w:bCs/>
          <w:kern w:val="36"/>
          <w:sz w:val="24"/>
          <w:szCs w:val="24"/>
        </w:rPr>
        <w:t xml:space="preserve"> способствует развитию</w:t>
      </w:r>
      <w:r w:rsidR="00102C88" w:rsidRPr="00F93E5D">
        <w:rPr>
          <w:rFonts w:ascii="Times New Roman" w:hAnsi="Times New Roman"/>
          <w:bCs/>
          <w:kern w:val="36"/>
          <w:sz w:val="24"/>
          <w:szCs w:val="24"/>
        </w:rPr>
        <w:t xml:space="preserve"> логического мышления и конструкторских навыков, </w:t>
      </w:r>
      <w:r w:rsidR="00102C88" w:rsidRPr="00F93E5D">
        <w:rPr>
          <w:rFonts w:ascii="Times New Roman" w:hAnsi="Times New Roman"/>
          <w:sz w:val="24"/>
          <w:szCs w:val="24"/>
        </w:rPr>
        <w:t xml:space="preserve">многостороннему развитию личности ребенка  и побуждает получать знания дальше, </w:t>
      </w:r>
      <w:r w:rsidR="00102C88" w:rsidRPr="00F93E5D">
        <w:rPr>
          <w:rFonts w:ascii="Times New Roman" w:hAnsi="Times New Roman"/>
          <w:bCs/>
          <w:kern w:val="36"/>
          <w:sz w:val="24"/>
          <w:szCs w:val="24"/>
        </w:rPr>
        <w:t xml:space="preserve"> учитывает психологические, индивидуальные и возрастные особенности детей, нуждающихся в коррекции и развитии мелкой моторики, эмоционально – волевой сфере высших психических функций</w:t>
      </w:r>
      <w:r w:rsidR="0056657C" w:rsidRPr="00F93E5D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AF4469" w:rsidRPr="00F93E5D" w:rsidRDefault="00AC6946" w:rsidP="00F93E5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F93E5D">
        <w:rPr>
          <w:rFonts w:ascii="Times New Roman" w:hAnsi="Times New Roman"/>
          <w:b/>
          <w:bCs/>
          <w:kern w:val="36"/>
          <w:sz w:val="24"/>
          <w:szCs w:val="24"/>
        </w:rPr>
        <w:t>Педагогическая целесообразность</w:t>
      </w:r>
      <w:r w:rsidRPr="00F93E5D">
        <w:rPr>
          <w:rFonts w:ascii="Times New Roman" w:hAnsi="Times New Roman"/>
          <w:b/>
          <w:iCs/>
          <w:sz w:val="24"/>
          <w:szCs w:val="24"/>
        </w:rPr>
        <w:t xml:space="preserve"> данной программы</w:t>
      </w:r>
      <w:r w:rsidRPr="00F93E5D">
        <w:rPr>
          <w:rFonts w:ascii="Times New Roman" w:hAnsi="Times New Roman"/>
          <w:iCs/>
          <w:sz w:val="24"/>
          <w:szCs w:val="24"/>
        </w:rPr>
        <w:t xml:space="preserve"> состоит в том, что</w:t>
      </w:r>
      <w:r w:rsidRPr="00F93E5D">
        <w:rPr>
          <w:rFonts w:ascii="Times New Roman" w:hAnsi="Times New Roman"/>
          <w:b/>
          <w:bCs/>
          <w:kern w:val="36"/>
          <w:sz w:val="24"/>
          <w:szCs w:val="24"/>
        </w:rPr>
        <w:t xml:space="preserve">  </w:t>
      </w:r>
      <w:r w:rsidRPr="00F93E5D">
        <w:rPr>
          <w:rFonts w:ascii="Times New Roman" w:hAnsi="Times New Roman"/>
          <w:bCs/>
          <w:kern w:val="36"/>
          <w:sz w:val="24"/>
          <w:szCs w:val="24"/>
        </w:rPr>
        <w:t>при</w:t>
      </w:r>
      <w:r w:rsidRPr="00F93E5D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F93E5D">
        <w:rPr>
          <w:rFonts w:ascii="Times New Roman" w:hAnsi="Times New Roman"/>
          <w:sz w:val="24"/>
          <w:szCs w:val="24"/>
        </w:rPr>
        <w:t>и</w:t>
      </w:r>
      <w:r w:rsidR="00102C88" w:rsidRPr="00F93E5D">
        <w:rPr>
          <w:rFonts w:ascii="Times New Roman" w:hAnsi="Times New Roman"/>
          <w:sz w:val="24"/>
          <w:szCs w:val="24"/>
        </w:rPr>
        <w:t xml:space="preserve">спользование </w:t>
      </w:r>
      <w:proofErr w:type="spellStart"/>
      <w:r w:rsidR="00102C88" w:rsidRPr="00F93E5D">
        <w:rPr>
          <w:rFonts w:ascii="Times New Roman" w:hAnsi="Times New Roman"/>
          <w:sz w:val="24"/>
          <w:szCs w:val="24"/>
        </w:rPr>
        <w:t>Лего</w:t>
      </w:r>
      <w:proofErr w:type="spellEnd"/>
      <w:r w:rsidR="00102C88" w:rsidRPr="00F93E5D">
        <w:rPr>
          <w:rFonts w:ascii="Times New Roman" w:hAnsi="Times New Roman"/>
          <w:sz w:val="24"/>
          <w:szCs w:val="24"/>
        </w:rPr>
        <w:t>-конструкторов во внеурочной деятельности повышает</w:t>
      </w:r>
      <w:r w:rsidR="000B5485" w:rsidRPr="00F93E5D">
        <w:rPr>
          <w:rFonts w:ascii="Times New Roman" w:hAnsi="Times New Roman"/>
          <w:sz w:val="24"/>
          <w:szCs w:val="24"/>
        </w:rPr>
        <w:t>ся мотивация</w:t>
      </w:r>
      <w:r w:rsidR="00102C88" w:rsidRPr="00F93E5D">
        <w:rPr>
          <w:rFonts w:ascii="Times New Roman" w:hAnsi="Times New Roman"/>
          <w:sz w:val="24"/>
          <w:szCs w:val="24"/>
        </w:rPr>
        <w:t xml:space="preserve"> учащихся к обучению, т.к. при этом требуются знания практически из всех учебных дисциплин от искусств и истории до математики и естественных наук.  Межпредметные занятия опираются на естественный интерес к разработке и постройке различных деталей. Разнообразие конструкторов </w:t>
      </w:r>
      <w:proofErr w:type="spellStart"/>
      <w:r w:rsidR="00102C88" w:rsidRPr="00F93E5D">
        <w:rPr>
          <w:rFonts w:ascii="Times New Roman" w:hAnsi="Times New Roman"/>
          <w:sz w:val="24"/>
          <w:szCs w:val="24"/>
        </w:rPr>
        <w:t>Лего</w:t>
      </w:r>
      <w:proofErr w:type="spellEnd"/>
      <w:r w:rsidR="00102C88" w:rsidRPr="00F93E5D">
        <w:rPr>
          <w:rFonts w:ascii="Times New Roman" w:hAnsi="Times New Roman"/>
          <w:sz w:val="24"/>
          <w:szCs w:val="24"/>
        </w:rPr>
        <w:t xml:space="preserve"> позволяет заниматься с учащимися разного возраста и по разным направлениям.</w:t>
      </w:r>
      <w:r w:rsidR="005E6AE7" w:rsidRPr="00F93E5D">
        <w:rPr>
          <w:rFonts w:ascii="Times New Roman" w:hAnsi="Times New Roman"/>
          <w:sz w:val="24"/>
          <w:szCs w:val="24"/>
        </w:rPr>
        <w:tab/>
      </w:r>
      <w:r w:rsidR="005E6AE7" w:rsidRPr="00F93E5D">
        <w:rPr>
          <w:rFonts w:ascii="Times New Roman" w:hAnsi="Times New Roman"/>
          <w:sz w:val="24"/>
          <w:szCs w:val="24"/>
        </w:rPr>
        <w:tab/>
      </w:r>
      <w:r w:rsidR="005E6AE7" w:rsidRPr="00F93E5D">
        <w:rPr>
          <w:rFonts w:ascii="Times New Roman" w:hAnsi="Times New Roman"/>
          <w:sz w:val="24"/>
          <w:szCs w:val="24"/>
        </w:rPr>
        <w:tab/>
      </w:r>
    </w:p>
    <w:p w:rsidR="00102C88" w:rsidRPr="00F93E5D" w:rsidRDefault="002C70F1" w:rsidP="00F93E5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b/>
          <w:iCs/>
          <w:sz w:val="24"/>
          <w:szCs w:val="24"/>
        </w:rPr>
        <w:t>Актуальность данной программы</w:t>
      </w:r>
      <w:r w:rsidRPr="00F93E5D">
        <w:rPr>
          <w:rFonts w:ascii="Times New Roman" w:hAnsi="Times New Roman"/>
          <w:iCs/>
          <w:sz w:val="24"/>
          <w:szCs w:val="24"/>
        </w:rPr>
        <w:t xml:space="preserve"> состоит в том, что</w:t>
      </w:r>
      <w:r w:rsidRPr="00F93E5D">
        <w:rPr>
          <w:rFonts w:ascii="Times New Roman" w:hAnsi="Times New Roman"/>
          <w:color w:val="000000"/>
          <w:sz w:val="24"/>
          <w:szCs w:val="24"/>
        </w:rPr>
        <w:t xml:space="preserve"> 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  <w:r w:rsidR="005E6AE7" w:rsidRPr="00F93E5D">
        <w:rPr>
          <w:rFonts w:ascii="Times New Roman" w:hAnsi="Times New Roman"/>
          <w:sz w:val="24"/>
          <w:szCs w:val="24"/>
        </w:rPr>
        <w:t xml:space="preserve"> </w:t>
      </w:r>
      <w:r w:rsidRPr="00F93E5D">
        <w:rPr>
          <w:rFonts w:ascii="Times New Roman" w:hAnsi="Times New Roman"/>
          <w:sz w:val="24"/>
          <w:szCs w:val="24"/>
        </w:rPr>
        <w:t>Реализация этой программы в рамках начальной школы помогает развитию универсальных учебных действий учащихся за счет активного взаимод</w:t>
      </w:r>
      <w:r w:rsidR="0056657C" w:rsidRPr="00F93E5D">
        <w:rPr>
          <w:rFonts w:ascii="Times New Roman" w:hAnsi="Times New Roman"/>
          <w:sz w:val="24"/>
          <w:szCs w:val="24"/>
        </w:rPr>
        <w:t xml:space="preserve">ействия детей в ходе групповой проектной </w:t>
      </w:r>
      <w:r w:rsidRPr="00F93E5D">
        <w:rPr>
          <w:rFonts w:ascii="Times New Roman" w:hAnsi="Times New Roman"/>
          <w:sz w:val="24"/>
          <w:szCs w:val="24"/>
        </w:rPr>
        <w:t>деятельности.</w:t>
      </w:r>
      <w:r w:rsidR="00102C88" w:rsidRPr="00F93E5D">
        <w:rPr>
          <w:rFonts w:ascii="Times New Roman" w:hAnsi="Times New Roman"/>
          <w:sz w:val="24"/>
          <w:szCs w:val="24"/>
        </w:rPr>
        <w:t xml:space="preserve"> </w:t>
      </w:r>
    </w:p>
    <w:p w:rsidR="00102C88" w:rsidRPr="00F93E5D" w:rsidRDefault="00102C88" w:rsidP="00F93E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       </w:t>
      </w:r>
      <w:r w:rsidRPr="00F93E5D">
        <w:rPr>
          <w:rFonts w:ascii="Times New Roman" w:hAnsi="Times New Roman"/>
          <w:b/>
          <w:sz w:val="24"/>
          <w:szCs w:val="24"/>
        </w:rPr>
        <w:t>Целью</w:t>
      </w:r>
      <w:r w:rsidRPr="00F93E5D">
        <w:rPr>
          <w:rFonts w:ascii="Times New Roman" w:hAnsi="Times New Roman"/>
          <w:sz w:val="24"/>
          <w:szCs w:val="24"/>
        </w:rPr>
        <w:t xml:space="preserve"> использования ЛЕГО-конструирования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</w:t>
      </w:r>
      <w:r w:rsidR="0056657C" w:rsidRPr="00F93E5D">
        <w:rPr>
          <w:rFonts w:ascii="Times New Roman" w:hAnsi="Times New Roman"/>
          <w:sz w:val="24"/>
          <w:szCs w:val="24"/>
        </w:rPr>
        <w:t xml:space="preserve">ости, прочности и устойчивости), </w:t>
      </w:r>
      <w:r w:rsidRPr="00F93E5D">
        <w:rPr>
          <w:rFonts w:ascii="Times New Roman" w:hAnsi="Times New Roman"/>
          <w:sz w:val="24"/>
          <w:szCs w:val="24"/>
        </w:rPr>
        <w:t>навык взаимодействия в группе</w:t>
      </w:r>
      <w:r w:rsidR="0056657C" w:rsidRPr="00F93E5D">
        <w:rPr>
          <w:rFonts w:ascii="Times New Roman" w:hAnsi="Times New Roman"/>
          <w:sz w:val="24"/>
          <w:szCs w:val="24"/>
        </w:rPr>
        <w:t>.</w:t>
      </w:r>
    </w:p>
    <w:p w:rsidR="00AC6946" w:rsidRPr="00F93E5D" w:rsidRDefault="00102C88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b/>
          <w:sz w:val="24"/>
          <w:szCs w:val="24"/>
        </w:rPr>
        <w:t xml:space="preserve">      Основными задачами</w:t>
      </w:r>
      <w:r w:rsidRPr="00F93E5D">
        <w:rPr>
          <w:rFonts w:ascii="Times New Roman" w:hAnsi="Times New Roman"/>
          <w:sz w:val="24"/>
          <w:szCs w:val="24"/>
        </w:rPr>
        <w:t xml:space="preserve"> являются:</w:t>
      </w:r>
    </w:p>
    <w:p w:rsidR="00AC6946" w:rsidRPr="00F93E5D" w:rsidRDefault="00AC6946" w:rsidP="00F93E5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3E5D">
        <w:rPr>
          <w:rFonts w:ascii="Times New Roman" w:eastAsia="Calibri" w:hAnsi="Times New Roman"/>
          <w:b/>
          <w:sz w:val="24"/>
          <w:szCs w:val="24"/>
          <w:lang w:eastAsia="en-US"/>
        </w:rPr>
        <w:t>Обучающие</w:t>
      </w:r>
      <w:r w:rsidRPr="00F93E5D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AC6946" w:rsidRPr="00F93E5D" w:rsidRDefault="00AC6946" w:rsidP="00F93E5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3E5D">
        <w:rPr>
          <w:rFonts w:ascii="Times New Roman" w:eastAsia="Calibri" w:hAnsi="Times New Roman"/>
          <w:sz w:val="24"/>
          <w:szCs w:val="24"/>
          <w:lang w:eastAsia="en-US"/>
        </w:rPr>
        <w:t>Обучить правилам игры;</w:t>
      </w:r>
    </w:p>
    <w:p w:rsidR="00AC6946" w:rsidRPr="00F93E5D" w:rsidRDefault="00AC6946" w:rsidP="00F93E5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3E5D">
        <w:rPr>
          <w:rFonts w:ascii="Times New Roman" w:eastAsia="Calibri" w:hAnsi="Times New Roman"/>
          <w:sz w:val="24"/>
          <w:szCs w:val="24"/>
          <w:lang w:eastAsia="en-US"/>
        </w:rPr>
        <w:t>Дать учащимся теоретические знания по</w:t>
      </w:r>
      <w:r w:rsidR="000B5485" w:rsidRPr="00F93E5D">
        <w:rPr>
          <w:rFonts w:ascii="Times New Roman" w:eastAsia="Calibri" w:hAnsi="Times New Roman"/>
          <w:sz w:val="24"/>
          <w:szCs w:val="24"/>
          <w:lang w:eastAsia="en-US"/>
        </w:rPr>
        <w:t xml:space="preserve"> робототехнике</w:t>
      </w:r>
      <w:r w:rsidRPr="00F93E5D">
        <w:rPr>
          <w:rFonts w:ascii="Times New Roman" w:eastAsia="Calibri" w:hAnsi="Times New Roman"/>
          <w:sz w:val="24"/>
          <w:szCs w:val="24"/>
          <w:lang w:eastAsia="en-US"/>
        </w:rPr>
        <w:t>, ознакомление с правилами</w:t>
      </w:r>
      <w:r w:rsidR="000B5485" w:rsidRPr="00F93E5D">
        <w:rPr>
          <w:rFonts w:ascii="Times New Roman" w:eastAsia="Calibri" w:hAnsi="Times New Roman"/>
          <w:sz w:val="24"/>
          <w:szCs w:val="24"/>
          <w:lang w:eastAsia="en-US"/>
        </w:rPr>
        <w:t xml:space="preserve"> сборки конструктора;</w:t>
      </w:r>
    </w:p>
    <w:p w:rsidR="00AC6946" w:rsidRPr="00F93E5D" w:rsidRDefault="000B5485" w:rsidP="00F93E5D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3E5D">
        <w:rPr>
          <w:rFonts w:ascii="Times New Roman" w:eastAsia="Calibri" w:hAnsi="Times New Roman"/>
          <w:sz w:val="24"/>
          <w:szCs w:val="24"/>
          <w:lang w:eastAsia="en-US"/>
        </w:rPr>
        <w:t>Развивать образное, техническое мышление и умение выразить свой  замысел.</w:t>
      </w:r>
    </w:p>
    <w:p w:rsidR="00AC6946" w:rsidRPr="00F93E5D" w:rsidRDefault="00AC6946" w:rsidP="00F93E5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93E5D">
        <w:rPr>
          <w:rFonts w:ascii="Times New Roman" w:eastAsia="Calibri" w:hAnsi="Times New Roman"/>
          <w:b/>
          <w:sz w:val="24"/>
          <w:szCs w:val="24"/>
          <w:lang w:eastAsia="en-US"/>
        </w:rPr>
        <w:t>Развивающие:</w:t>
      </w:r>
    </w:p>
    <w:p w:rsidR="00AC6946" w:rsidRPr="00F93E5D" w:rsidRDefault="00AC6946" w:rsidP="00F93E5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3E5D">
        <w:rPr>
          <w:rFonts w:ascii="Times New Roman" w:eastAsia="Calibri" w:hAnsi="Times New Roman"/>
          <w:sz w:val="24"/>
          <w:szCs w:val="24"/>
          <w:lang w:eastAsia="en-US"/>
        </w:rPr>
        <w:t>Развивать логическое мышление, память, внимание, усидчивость и другие положительные качества личности;</w:t>
      </w:r>
    </w:p>
    <w:p w:rsidR="00AC6946" w:rsidRPr="00F93E5D" w:rsidRDefault="00AC6946" w:rsidP="00F93E5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3E5D">
        <w:rPr>
          <w:rFonts w:ascii="Times New Roman" w:eastAsia="Calibri" w:hAnsi="Times New Roman"/>
          <w:sz w:val="24"/>
          <w:szCs w:val="24"/>
          <w:lang w:eastAsia="en-US"/>
        </w:rPr>
        <w:t>Формировать навыки запоминания;</w:t>
      </w:r>
    </w:p>
    <w:p w:rsidR="00AC6946" w:rsidRPr="00F93E5D" w:rsidRDefault="00AC6946" w:rsidP="00F93E5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3E5D">
        <w:rPr>
          <w:rFonts w:ascii="Times New Roman" w:eastAsia="Calibri" w:hAnsi="Times New Roman"/>
          <w:sz w:val="24"/>
          <w:szCs w:val="24"/>
          <w:lang w:eastAsia="en-US"/>
        </w:rPr>
        <w:t>Вводить в мир логической красоты и образного мышления, расширять представления об окружающем мире.</w:t>
      </w:r>
    </w:p>
    <w:p w:rsidR="00AC6946" w:rsidRPr="00F93E5D" w:rsidRDefault="00AC6946" w:rsidP="00F93E5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93E5D">
        <w:rPr>
          <w:rFonts w:ascii="Times New Roman" w:eastAsia="Calibri" w:hAnsi="Times New Roman"/>
          <w:b/>
          <w:sz w:val="24"/>
          <w:szCs w:val="24"/>
          <w:lang w:eastAsia="en-US"/>
        </w:rPr>
        <w:t>Воспитывающие:</w:t>
      </w:r>
    </w:p>
    <w:p w:rsidR="00AC6946" w:rsidRPr="00F93E5D" w:rsidRDefault="00AC6946" w:rsidP="00F93E5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3E5D">
        <w:rPr>
          <w:rFonts w:ascii="Times New Roman" w:eastAsia="Calibri" w:hAnsi="Times New Roman"/>
          <w:sz w:val="24"/>
          <w:szCs w:val="24"/>
          <w:lang w:eastAsia="en-US"/>
        </w:rPr>
        <w:t>Бережно относиться к окружающим, стремиться к развитию личностных качеств;</w:t>
      </w:r>
    </w:p>
    <w:p w:rsidR="00AC6946" w:rsidRPr="00F93E5D" w:rsidRDefault="00AC6946" w:rsidP="00F93E5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3E5D">
        <w:rPr>
          <w:rFonts w:ascii="Times New Roman" w:eastAsia="Calibri" w:hAnsi="Times New Roman"/>
          <w:sz w:val="24"/>
          <w:szCs w:val="24"/>
          <w:lang w:eastAsia="en-US"/>
        </w:rPr>
        <w:t>Прививать навыки самодисциплины;</w:t>
      </w:r>
    </w:p>
    <w:p w:rsidR="00AC6946" w:rsidRPr="00F93E5D" w:rsidRDefault="00AC6946" w:rsidP="00F93E5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3E5D">
        <w:rPr>
          <w:rFonts w:ascii="Times New Roman" w:eastAsia="Calibri" w:hAnsi="Times New Roman"/>
          <w:sz w:val="24"/>
          <w:szCs w:val="24"/>
          <w:lang w:eastAsia="en-US"/>
        </w:rPr>
        <w:t>Способствовать воспитанию волевых качеств, самосовершенствования и самооценки.</w:t>
      </w:r>
    </w:p>
    <w:p w:rsidR="00102C88" w:rsidRPr="00F93E5D" w:rsidRDefault="00102C88" w:rsidP="00F93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В процессе решения практических задач и поиска оптимальных решений младшие школьники осваивают понятия баланса конструкции, ее оптимальной формы, прочности, устойчивости, жесткости и подвижности, а также передачи движения внутри конструкции. Изучая простые механизмы, дети учатся работать руками (развитие мелких и точных движений), развивают элементарное конструкторское мышление, фантазию.</w:t>
      </w:r>
    </w:p>
    <w:p w:rsidR="00A334CB" w:rsidRDefault="00102C88" w:rsidP="00F93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Обучающая среда  позволяет учащимся использовать и развивать навыки конкретного познания, строить новые знания на привычном фундаменте. В то же время новым для учащихся является работа над проектами. В ходе работы над проектами дети начинают учиться работать с дополнительной литературой. Идет активная работа по обучению ребят анализу собранного </w:t>
      </w:r>
      <w:r w:rsidRPr="00F93E5D">
        <w:rPr>
          <w:rFonts w:ascii="Times New Roman" w:hAnsi="Times New Roman"/>
          <w:sz w:val="24"/>
          <w:szCs w:val="24"/>
        </w:rPr>
        <w:lastRenderedPageBreak/>
        <w:t xml:space="preserve">материала и аргументации в правильности выбора данного материала. В ходе занятий повышается коммуникативная активность каждого ребенка, происходит развитие его творческих способностей. Повышается мотивация к учению. </w:t>
      </w:r>
      <w:r w:rsidR="002E77A1" w:rsidRPr="00F93E5D">
        <w:rPr>
          <w:rFonts w:ascii="Times New Roman" w:hAnsi="Times New Roman"/>
          <w:sz w:val="24"/>
          <w:szCs w:val="24"/>
        </w:rPr>
        <w:t>Тематический подход объединяет в одно целое задания из разных областей. Работая над тематической моделью, ученики   не только пользуются знаниями, полученными на уроках математики, окружающего мира,  изобразительного искусства, но и углубляют их:</w:t>
      </w:r>
      <w:r w:rsidR="005E6AE7" w:rsidRPr="00F93E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A334CB" w:rsidRDefault="002E77A1" w:rsidP="00F93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b/>
          <w:sz w:val="24"/>
          <w:szCs w:val="24"/>
        </w:rPr>
        <w:t>Математика</w:t>
      </w:r>
      <w:r w:rsidRPr="00F93E5D">
        <w:rPr>
          <w:rFonts w:ascii="Times New Roman" w:hAnsi="Times New Roman"/>
          <w:sz w:val="24"/>
          <w:szCs w:val="24"/>
        </w:rPr>
        <w:t xml:space="preserve"> – понятие пространства, изображение  объемных фигур,  выполнение расчетов и построение моделей, построение форм с учётом основ геометрии, работа с геометрическими фигурами;</w:t>
      </w:r>
      <w:r w:rsidR="005E6AE7" w:rsidRPr="00F93E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334CB" w:rsidRDefault="002E77A1" w:rsidP="00F93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b/>
          <w:sz w:val="24"/>
          <w:szCs w:val="24"/>
        </w:rPr>
        <w:t xml:space="preserve">Окружающий мир -  </w:t>
      </w:r>
      <w:r w:rsidRPr="00F93E5D">
        <w:rPr>
          <w:rFonts w:ascii="Times New Roman" w:hAnsi="Times New Roman"/>
          <w:sz w:val="24"/>
          <w:szCs w:val="24"/>
        </w:rPr>
        <w:t>изучение построек,</w:t>
      </w:r>
      <w:r w:rsidRPr="00F93E5D">
        <w:rPr>
          <w:rFonts w:ascii="Times New Roman" w:hAnsi="Times New Roman"/>
          <w:b/>
          <w:sz w:val="24"/>
          <w:szCs w:val="24"/>
        </w:rPr>
        <w:t xml:space="preserve"> </w:t>
      </w:r>
      <w:r w:rsidRPr="00F93E5D">
        <w:rPr>
          <w:rFonts w:ascii="Times New Roman" w:hAnsi="Times New Roman"/>
          <w:sz w:val="24"/>
          <w:szCs w:val="24"/>
        </w:rPr>
        <w:t>природных сообществ; рассмотрение и анализ природных форм и конструкций;  изучение природы как источника сырья с учётом экологических проблем, деятельности человека как создателя материально-культурной среды обитания.</w:t>
      </w:r>
      <w:r w:rsidR="005E6AE7" w:rsidRPr="00F93E5D">
        <w:rPr>
          <w:rFonts w:ascii="Times New Roman" w:hAnsi="Times New Roman"/>
          <w:sz w:val="24"/>
          <w:szCs w:val="24"/>
        </w:rPr>
        <w:t xml:space="preserve">     </w:t>
      </w:r>
    </w:p>
    <w:p w:rsidR="00A334CB" w:rsidRDefault="002E77A1" w:rsidP="00F93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b/>
          <w:bCs/>
          <w:iCs/>
          <w:sz w:val="24"/>
          <w:szCs w:val="24"/>
        </w:rPr>
        <w:t>Развитие речи</w:t>
      </w:r>
      <w:r w:rsidRPr="00F93E5D">
        <w:rPr>
          <w:rFonts w:ascii="Times New Roman" w:hAnsi="Times New Roman"/>
          <w:sz w:val="24"/>
          <w:szCs w:val="24"/>
        </w:rPr>
        <w:t xml:space="preserve"> – развитие устной речи в процессе анализа заданий и обсуждения результатов практической деятельности (описание конструкции изделия, материалов;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r w:rsidR="005E6AE7" w:rsidRPr="00F93E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2E77A1" w:rsidRPr="00F93E5D" w:rsidRDefault="002E77A1" w:rsidP="00F93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b/>
          <w:sz w:val="24"/>
          <w:szCs w:val="24"/>
        </w:rPr>
        <w:t xml:space="preserve">Изобразительное искусство -  </w:t>
      </w:r>
      <w:r w:rsidRPr="00F93E5D">
        <w:rPr>
          <w:rFonts w:ascii="Times New Roman" w:hAnsi="Times New Roman"/>
          <w:sz w:val="24"/>
          <w:szCs w:val="24"/>
        </w:rPr>
        <w:t>использование художественных средств, моделирование с учетом художественных правил.</w:t>
      </w:r>
    </w:p>
    <w:p w:rsidR="002E77A1" w:rsidRPr="00F93E5D" w:rsidRDefault="00102C88" w:rsidP="00F93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Образовательная система  предлагает такие методики и такие решения, которые помогают становиться творчески мыслящими, обучают работе в команде. Эта система предлагает детям проблемы, дает в руки инструменты, позволяющие им найти своё собственное решение. Благодаря этому учащиеся испытывают удовольствие подлинного достижения. </w:t>
      </w:r>
    </w:p>
    <w:p w:rsidR="00102C88" w:rsidRPr="00F93E5D" w:rsidRDefault="00102C88" w:rsidP="00F93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b/>
          <w:sz w:val="24"/>
          <w:szCs w:val="24"/>
        </w:rPr>
        <w:t>Категория слушателей, для которых предназначена программа</w:t>
      </w:r>
      <w:r w:rsidRPr="00F93E5D">
        <w:rPr>
          <w:rFonts w:ascii="Times New Roman" w:hAnsi="Times New Roman"/>
          <w:sz w:val="24"/>
          <w:szCs w:val="24"/>
        </w:rPr>
        <w:t xml:space="preserve"> </w:t>
      </w:r>
    </w:p>
    <w:p w:rsidR="00102C88" w:rsidRPr="00F93E5D" w:rsidRDefault="00102C88" w:rsidP="00F93E5D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Настоящая программа учебного курс</w:t>
      </w:r>
      <w:r w:rsidR="00DF79D2" w:rsidRPr="00F93E5D">
        <w:rPr>
          <w:rFonts w:ascii="Times New Roman" w:hAnsi="Times New Roman"/>
          <w:sz w:val="24"/>
          <w:szCs w:val="24"/>
        </w:rPr>
        <w:t xml:space="preserve">а предназначена для учащихся </w:t>
      </w:r>
      <w:r w:rsidR="00AC6946" w:rsidRPr="00F93E5D">
        <w:rPr>
          <w:rFonts w:ascii="Times New Roman" w:hAnsi="Times New Roman"/>
          <w:sz w:val="24"/>
          <w:szCs w:val="24"/>
        </w:rPr>
        <w:t xml:space="preserve"> </w:t>
      </w:r>
      <w:r w:rsidR="00916586">
        <w:rPr>
          <w:rFonts w:ascii="Times New Roman" w:hAnsi="Times New Roman"/>
          <w:sz w:val="24"/>
          <w:szCs w:val="24"/>
        </w:rPr>
        <w:t>10-11</w:t>
      </w:r>
      <w:r w:rsidR="00AC6946" w:rsidRPr="00F93E5D">
        <w:rPr>
          <w:rFonts w:ascii="Times New Roman" w:hAnsi="Times New Roman"/>
          <w:sz w:val="24"/>
          <w:szCs w:val="24"/>
        </w:rPr>
        <w:t xml:space="preserve"> лет </w:t>
      </w:r>
      <w:r w:rsidR="00DF79D2" w:rsidRPr="00F93E5D">
        <w:rPr>
          <w:rFonts w:ascii="Times New Roman" w:hAnsi="Times New Roman"/>
          <w:sz w:val="24"/>
          <w:szCs w:val="24"/>
        </w:rPr>
        <w:t>образовательных учреждений</w:t>
      </w:r>
      <w:r w:rsidR="00AC6946" w:rsidRPr="00F93E5D">
        <w:rPr>
          <w:rFonts w:ascii="Times New Roman" w:hAnsi="Times New Roman"/>
          <w:sz w:val="24"/>
          <w:szCs w:val="24"/>
        </w:rPr>
        <w:t>.</w:t>
      </w:r>
      <w:r w:rsidR="00DB6B82" w:rsidRPr="00F93E5D">
        <w:rPr>
          <w:rFonts w:ascii="Times New Roman" w:hAnsi="Times New Roman"/>
          <w:sz w:val="24"/>
          <w:szCs w:val="24"/>
        </w:rPr>
        <w:t xml:space="preserve"> </w:t>
      </w:r>
      <w:r w:rsidR="00DF79D2" w:rsidRPr="00F93E5D">
        <w:rPr>
          <w:rFonts w:ascii="Times New Roman" w:hAnsi="Times New Roman"/>
          <w:bCs/>
          <w:kern w:val="36"/>
          <w:sz w:val="24"/>
          <w:szCs w:val="24"/>
        </w:rPr>
        <w:t>Курс рассчитан на 68</w:t>
      </w:r>
      <w:r w:rsidRPr="00F93E5D">
        <w:rPr>
          <w:rFonts w:ascii="Times New Roman" w:hAnsi="Times New Roman"/>
          <w:bCs/>
          <w:kern w:val="36"/>
          <w:sz w:val="24"/>
          <w:szCs w:val="24"/>
        </w:rPr>
        <w:t xml:space="preserve"> часов.</w:t>
      </w:r>
      <w:r w:rsidRPr="00F93E5D">
        <w:rPr>
          <w:rFonts w:ascii="Times New Roman" w:hAnsi="Times New Roman"/>
          <w:sz w:val="24"/>
          <w:szCs w:val="24"/>
        </w:rPr>
        <w:t xml:space="preserve"> </w:t>
      </w:r>
      <w:r w:rsidR="00DF79D2" w:rsidRPr="00F93E5D">
        <w:rPr>
          <w:rFonts w:ascii="Times New Roman" w:hAnsi="Times New Roman"/>
          <w:sz w:val="24"/>
          <w:szCs w:val="24"/>
        </w:rPr>
        <w:t xml:space="preserve">Занятия проводятся в </w:t>
      </w:r>
      <w:r w:rsidR="00E60A6F" w:rsidRPr="00F93E5D">
        <w:rPr>
          <w:rFonts w:ascii="Times New Roman" w:hAnsi="Times New Roman"/>
          <w:sz w:val="24"/>
          <w:szCs w:val="24"/>
        </w:rPr>
        <w:t xml:space="preserve"> 2 группах </w:t>
      </w:r>
      <w:r w:rsidR="00DF79D2" w:rsidRPr="00F93E5D">
        <w:rPr>
          <w:rFonts w:ascii="Times New Roman" w:hAnsi="Times New Roman"/>
          <w:sz w:val="24"/>
          <w:szCs w:val="24"/>
        </w:rPr>
        <w:t>по 2 часа</w:t>
      </w:r>
      <w:r w:rsidR="00DB6B82" w:rsidRPr="00F93E5D">
        <w:rPr>
          <w:rFonts w:ascii="Times New Roman" w:hAnsi="Times New Roman"/>
          <w:sz w:val="24"/>
          <w:szCs w:val="24"/>
        </w:rPr>
        <w:t xml:space="preserve">. </w:t>
      </w:r>
      <w:r w:rsidRPr="00F93E5D">
        <w:rPr>
          <w:rFonts w:ascii="Times New Roman" w:hAnsi="Times New Roman"/>
          <w:sz w:val="24"/>
          <w:szCs w:val="24"/>
        </w:rPr>
        <w:t>Набор в группы свободный.</w:t>
      </w:r>
      <w:r w:rsidRPr="00F93E5D">
        <w:rPr>
          <w:rFonts w:ascii="Times New Roman" w:hAnsi="Times New Roman"/>
          <w:bCs/>
          <w:kern w:val="36"/>
          <w:sz w:val="24"/>
          <w:szCs w:val="24"/>
        </w:rPr>
        <w:t xml:space="preserve">  Срок реализации</w:t>
      </w:r>
      <w:r w:rsidR="00DF79D2" w:rsidRPr="00F93E5D">
        <w:rPr>
          <w:rFonts w:ascii="Times New Roman" w:hAnsi="Times New Roman"/>
          <w:bCs/>
          <w:kern w:val="36"/>
          <w:sz w:val="24"/>
          <w:szCs w:val="24"/>
        </w:rPr>
        <w:t xml:space="preserve"> программы 1 год</w:t>
      </w:r>
      <w:r w:rsidRPr="00F93E5D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F93E5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Особенности организации учебного процесса.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F93E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3E5D">
        <w:rPr>
          <w:rFonts w:ascii="Times New Roman" w:hAnsi="Times New Roman"/>
          <w:color w:val="000000"/>
          <w:spacing w:val="6"/>
          <w:sz w:val="24"/>
          <w:szCs w:val="24"/>
        </w:rPr>
        <w:t xml:space="preserve">Во время занятий у ребенка происходит становление  развитых форм самосознания, самоконтроля и самооценки. На занятиях применяются 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 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color w:val="000000"/>
          <w:spacing w:val="2"/>
          <w:sz w:val="24"/>
          <w:szCs w:val="24"/>
        </w:rPr>
        <w:t>Основное время на занятиях занимает самостоятельное</w:t>
      </w:r>
      <w:r w:rsidRPr="00F93E5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93E5D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моделирование с элементами программирования. </w:t>
      </w:r>
      <w:r w:rsidRPr="00F93E5D">
        <w:rPr>
          <w:rFonts w:ascii="Times New Roman" w:hAnsi="Times New Roman"/>
          <w:color w:val="000000"/>
          <w:spacing w:val="-2"/>
          <w:sz w:val="24"/>
          <w:szCs w:val="24"/>
        </w:rPr>
        <w:t>Благодаря этому у детей формируют</w:t>
      </w:r>
      <w:r w:rsidRPr="00F93E5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F93E5D">
        <w:rPr>
          <w:rFonts w:ascii="Times New Roman" w:hAnsi="Times New Roman"/>
          <w:color w:val="000000"/>
          <w:spacing w:val="1"/>
          <w:sz w:val="24"/>
          <w:szCs w:val="24"/>
        </w:rPr>
        <w:t>ся умения самостоятельно действовать, принимать решения</w:t>
      </w:r>
      <w:r w:rsidRPr="00F93E5D">
        <w:rPr>
          <w:rFonts w:ascii="Times New Roman" w:hAnsi="Times New Roman"/>
          <w:color w:val="000000"/>
          <w:sz w:val="24"/>
          <w:szCs w:val="24"/>
        </w:rPr>
        <w:t>.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color w:val="000000"/>
          <w:spacing w:val="1"/>
          <w:sz w:val="24"/>
          <w:szCs w:val="24"/>
        </w:rPr>
        <w:t xml:space="preserve">На каждом занятии проводится </w:t>
      </w:r>
      <w:r w:rsidRPr="00F93E5D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коллективное обсуждение</w:t>
      </w:r>
      <w:r w:rsidRPr="00F93E5D">
        <w:rPr>
          <w:rFonts w:ascii="Times New Roman" w:hAnsi="Times New Roman"/>
          <w:color w:val="000000"/>
          <w:spacing w:val="1"/>
          <w:sz w:val="24"/>
          <w:szCs w:val="24"/>
        </w:rPr>
        <w:t xml:space="preserve"> выполненного задания. На этом этапе у детей форми</w:t>
      </w:r>
      <w:r w:rsidRPr="00F93E5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F93E5D">
        <w:rPr>
          <w:rFonts w:ascii="Times New Roman" w:hAnsi="Times New Roman"/>
          <w:color w:val="000000"/>
          <w:sz w:val="24"/>
          <w:szCs w:val="24"/>
        </w:rPr>
        <w:t>руется такое важное качество</w:t>
      </w:r>
      <w:r w:rsidRPr="00F93E5D">
        <w:rPr>
          <w:rFonts w:ascii="Times New Roman" w:hAnsi="Times New Roman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 w:rsidRPr="00F93E5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F93E5D">
        <w:rPr>
          <w:rFonts w:ascii="Times New Roman" w:hAnsi="Times New Roman"/>
          <w:color w:val="000000"/>
          <w:sz w:val="24"/>
          <w:szCs w:val="24"/>
        </w:rPr>
        <w:t>ность дать отчет в выполняемых шагах при выполнении любых заданий.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   </w:t>
      </w:r>
      <w:r w:rsidRPr="00F93E5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F93E5D">
        <w:rPr>
          <w:rFonts w:ascii="Times New Roman" w:hAnsi="Times New Roman"/>
          <w:color w:val="000000"/>
          <w:spacing w:val="-1"/>
          <w:sz w:val="24"/>
          <w:szCs w:val="24"/>
        </w:rPr>
        <w:t>ебенок на этих заняти</w:t>
      </w:r>
      <w:r w:rsidRPr="00F93E5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F93E5D">
        <w:rPr>
          <w:rFonts w:ascii="Times New Roman" w:hAnsi="Times New Roman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F93E5D">
        <w:rPr>
          <w:rFonts w:ascii="Times New Roman" w:hAnsi="Times New Roman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F93E5D">
        <w:rPr>
          <w:rFonts w:ascii="Times New Roman" w:hAnsi="Times New Roman"/>
          <w:color w:val="000000"/>
          <w:spacing w:val="6"/>
          <w:sz w:val="24"/>
          <w:szCs w:val="24"/>
        </w:rPr>
        <w:t>Задания построены таким образом, что один вид деятельности сменяется другим, различные темы  и формы подачи материала активно чередуются в течение занятия. Это позволяет сделать работу динамичной, насыщенной и менее утомляемой.</w:t>
      </w:r>
    </w:p>
    <w:p w:rsidR="002C70F1" w:rsidRPr="00F93E5D" w:rsidRDefault="002C70F1" w:rsidP="00F93E5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0F1" w:rsidRPr="00F93E5D" w:rsidRDefault="002C70F1" w:rsidP="00F93E5D">
      <w:pPr>
        <w:pStyle w:val="a5"/>
        <w:jc w:val="both"/>
        <w:rPr>
          <w:b/>
          <w:sz w:val="24"/>
        </w:rPr>
      </w:pPr>
      <w:r w:rsidRPr="00F93E5D">
        <w:rPr>
          <w:b/>
          <w:sz w:val="24"/>
        </w:rPr>
        <w:t>Приемы и методы организации занятий.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 Методы организации и осуществления занятий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93E5D">
        <w:rPr>
          <w:rFonts w:ascii="Times New Roman" w:hAnsi="Times New Roman"/>
          <w:sz w:val="24"/>
          <w:szCs w:val="24"/>
        </w:rPr>
        <w:t xml:space="preserve">1. </w:t>
      </w:r>
      <w:r w:rsidR="0056657C" w:rsidRPr="00F93E5D">
        <w:rPr>
          <w:rFonts w:ascii="Times New Roman" w:hAnsi="Times New Roman"/>
          <w:sz w:val="24"/>
          <w:szCs w:val="24"/>
          <w:u w:val="single"/>
        </w:rPr>
        <w:t>Перцептивный аспек</w:t>
      </w:r>
      <w:r w:rsidRPr="00F93E5D">
        <w:rPr>
          <w:rFonts w:ascii="Times New Roman" w:hAnsi="Times New Roman"/>
          <w:sz w:val="24"/>
          <w:szCs w:val="24"/>
          <w:u w:val="single"/>
        </w:rPr>
        <w:t>т: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а) словесные методы (</w:t>
      </w:r>
      <w:r w:rsidRPr="00F93E5D">
        <w:rPr>
          <w:rFonts w:ascii="Times New Roman" w:hAnsi="Times New Roman"/>
          <w:i/>
          <w:sz w:val="24"/>
          <w:szCs w:val="24"/>
        </w:rPr>
        <w:t>рассказ, беседа, инструктаж, чтение справочной литературы</w:t>
      </w:r>
      <w:r w:rsidRPr="00F93E5D">
        <w:rPr>
          <w:rFonts w:ascii="Times New Roman" w:hAnsi="Times New Roman"/>
          <w:sz w:val="24"/>
          <w:szCs w:val="24"/>
        </w:rPr>
        <w:t>);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б) наглядные методы (</w:t>
      </w:r>
      <w:r w:rsidRPr="00F93E5D">
        <w:rPr>
          <w:rFonts w:ascii="Times New Roman" w:hAnsi="Times New Roman"/>
          <w:i/>
          <w:sz w:val="24"/>
          <w:szCs w:val="24"/>
        </w:rPr>
        <w:t>демонстрации  мультимедийных  презентаций, фотографии</w:t>
      </w:r>
      <w:r w:rsidRPr="00F93E5D">
        <w:rPr>
          <w:rFonts w:ascii="Times New Roman" w:hAnsi="Times New Roman"/>
          <w:sz w:val="24"/>
          <w:szCs w:val="24"/>
        </w:rPr>
        <w:t>);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в) практические методы (</w:t>
      </w:r>
      <w:r w:rsidRPr="00F93E5D">
        <w:rPr>
          <w:rFonts w:ascii="Times New Roman" w:hAnsi="Times New Roman"/>
          <w:i/>
          <w:sz w:val="24"/>
          <w:szCs w:val="24"/>
        </w:rPr>
        <w:t>упражнения, задачи).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2. </w:t>
      </w:r>
      <w:r w:rsidRPr="00F93E5D">
        <w:rPr>
          <w:rFonts w:ascii="Times New Roman" w:hAnsi="Times New Roman"/>
          <w:sz w:val="24"/>
          <w:szCs w:val="24"/>
          <w:u w:val="single"/>
        </w:rPr>
        <w:t>Гностический аспект</w:t>
      </w:r>
      <w:r w:rsidRPr="00F93E5D">
        <w:rPr>
          <w:rFonts w:ascii="Times New Roman" w:hAnsi="Times New Roman"/>
          <w:sz w:val="24"/>
          <w:szCs w:val="24"/>
        </w:rPr>
        <w:t>: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а) иллюстративно- объяснительные методы;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б) репродуктивные методы;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в) проблемные методы (методы проблемного изложения) дается часть готового знания;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г) эвристические (частично-поисковые) большая возможность выбора вариантов;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lastRenderedPageBreak/>
        <w:t>д) исследовательские – дети сами открывают и исследуют знания.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3. </w:t>
      </w:r>
      <w:r w:rsidRPr="00F93E5D">
        <w:rPr>
          <w:rFonts w:ascii="Times New Roman" w:hAnsi="Times New Roman"/>
          <w:sz w:val="24"/>
          <w:szCs w:val="24"/>
          <w:u w:val="single"/>
        </w:rPr>
        <w:t>Логический аспект: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а) индуктивные методы, дедуктивные методы, продуктивный; 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4. </w:t>
      </w:r>
      <w:r w:rsidRPr="00F93E5D">
        <w:rPr>
          <w:rFonts w:ascii="Times New Roman" w:hAnsi="Times New Roman"/>
          <w:sz w:val="24"/>
          <w:szCs w:val="24"/>
          <w:u w:val="single"/>
        </w:rPr>
        <w:t>Управленческий аспект: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а) методы учебной работы под руководством учителя;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б) методы самостоятельной учебной работы учащихся.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77A1" w:rsidRPr="00F93E5D" w:rsidRDefault="002E77A1" w:rsidP="00F93E5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93E5D">
        <w:rPr>
          <w:rFonts w:ascii="Times New Roman" w:hAnsi="Times New Roman"/>
          <w:b/>
          <w:i/>
          <w:sz w:val="24"/>
          <w:szCs w:val="24"/>
        </w:rPr>
        <w:t>Результаты освоения курса:</w:t>
      </w:r>
    </w:p>
    <w:p w:rsidR="002E77A1" w:rsidRPr="00F93E5D" w:rsidRDefault="002E77A1" w:rsidP="00F93E5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F93E5D">
        <w:rPr>
          <w:rFonts w:ascii="Times New Roman" w:hAnsi="Times New Roman"/>
          <w:sz w:val="24"/>
          <w:szCs w:val="24"/>
        </w:rPr>
        <w:t xml:space="preserve"> изучения курса «</w:t>
      </w:r>
      <w:proofErr w:type="spellStart"/>
      <w:r w:rsidRPr="00F93E5D">
        <w:rPr>
          <w:rFonts w:ascii="Times New Roman" w:hAnsi="Times New Roman"/>
          <w:sz w:val="24"/>
          <w:szCs w:val="24"/>
        </w:rPr>
        <w:t>Легоконструирование</w:t>
      </w:r>
      <w:proofErr w:type="spellEnd"/>
      <w:r w:rsidRPr="00F93E5D">
        <w:rPr>
          <w:rFonts w:ascii="Times New Roman" w:hAnsi="Times New Roman"/>
          <w:sz w:val="24"/>
          <w:szCs w:val="24"/>
        </w:rPr>
        <w:t>»  является формирование следующих умений:</w:t>
      </w:r>
    </w:p>
    <w:p w:rsidR="002E77A1" w:rsidRPr="00F93E5D" w:rsidRDefault="002E77A1" w:rsidP="00F93E5D">
      <w:pPr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оценивать</w:t>
      </w:r>
      <w:r w:rsidRPr="00F93E5D">
        <w:rPr>
          <w:rFonts w:ascii="Times New Roman" w:hAnsi="Times New Roman"/>
          <w:b/>
          <w:sz w:val="24"/>
          <w:szCs w:val="24"/>
        </w:rPr>
        <w:t xml:space="preserve"> </w:t>
      </w:r>
      <w:r w:rsidRPr="00F93E5D">
        <w:rPr>
          <w:rFonts w:ascii="Times New Roman" w:hAnsi="Times New Roman"/>
          <w:sz w:val="24"/>
          <w:szCs w:val="24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F93E5D">
        <w:rPr>
          <w:rFonts w:ascii="Times New Roman" w:hAnsi="Times New Roman"/>
          <w:bCs/>
          <w:sz w:val="24"/>
          <w:szCs w:val="24"/>
        </w:rPr>
        <w:t>можно</w:t>
      </w:r>
      <w:r w:rsidRPr="00F93E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3E5D">
        <w:rPr>
          <w:rFonts w:ascii="Times New Roman" w:hAnsi="Times New Roman"/>
          <w:bCs/>
          <w:i/>
          <w:sz w:val="24"/>
          <w:szCs w:val="24"/>
        </w:rPr>
        <w:t>оценить</w:t>
      </w:r>
      <w:r w:rsidRPr="00F93E5D">
        <w:rPr>
          <w:rFonts w:ascii="Times New Roman" w:hAnsi="Times New Roman"/>
          <w:sz w:val="24"/>
          <w:szCs w:val="24"/>
        </w:rPr>
        <w:t xml:space="preserve"> как хорошие или плохие;</w:t>
      </w:r>
    </w:p>
    <w:p w:rsidR="002E77A1" w:rsidRPr="00F93E5D" w:rsidRDefault="002E77A1" w:rsidP="00F93E5D">
      <w:pPr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ED4664" w:rsidRPr="00F93E5D" w:rsidRDefault="00ED4664" w:rsidP="00F93E5D">
      <w:pPr>
        <w:pStyle w:val="a7"/>
        <w:numPr>
          <w:ilvl w:val="0"/>
          <w:numId w:val="24"/>
        </w:numPr>
        <w:tabs>
          <w:tab w:val="left" w:leader="dot" w:pos="624"/>
        </w:tabs>
        <w:suppressAutoHyphens/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F93E5D">
        <w:rPr>
          <w:rFonts w:ascii="Times New Roman" w:eastAsia="@Arial Unicode MS" w:hAnsi="Times New Roman"/>
          <w:color w:val="000000"/>
          <w:sz w:val="24"/>
          <w:szCs w:val="24"/>
        </w:rPr>
        <w:t xml:space="preserve">основы экологической культуры: принятие ценности природного мира, готовность следовать в своей деятельности нормам  природоохранного, нерасточительного, </w:t>
      </w:r>
      <w:proofErr w:type="spellStart"/>
      <w:r w:rsidRPr="00F93E5D">
        <w:rPr>
          <w:rFonts w:ascii="Times New Roman" w:eastAsia="@Arial Unicode MS" w:hAnsi="Times New Roman"/>
          <w:color w:val="000000"/>
          <w:sz w:val="24"/>
          <w:szCs w:val="24"/>
        </w:rPr>
        <w:t>здоровьесберегающего</w:t>
      </w:r>
      <w:proofErr w:type="spellEnd"/>
      <w:r w:rsidRPr="00F93E5D">
        <w:rPr>
          <w:rFonts w:ascii="Times New Roman" w:eastAsia="@Arial Unicode MS" w:hAnsi="Times New Roman"/>
          <w:color w:val="000000"/>
          <w:sz w:val="24"/>
          <w:szCs w:val="24"/>
        </w:rPr>
        <w:t xml:space="preserve"> поведения;</w:t>
      </w:r>
    </w:p>
    <w:p w:rsidR="00ED4664" w:rsidRPr="00F93E5D" w:rsidRDefault="00ED4664" w:rsidP="00F93E5D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F93E5D">
        <w:rPr>
          <w:rFonts w:ascii="Times New Roman" w:eastAsia="@Arial Unicode MS" w:hAnsi="Times New Roman"/>
          <w:color w:val="000000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ED4664" w:rsidRPr="00F93E5D" w:rsidRDefault="00ED4664" w:rsidP="00F93E5D">
      <w:pPr>
        <w:pStyle w:val="a7"/>
        <w:numPr>
          <w:ilvl w:val="0"/>
          <w:numId w:val="24"/>
        </w:numPr>
        <w:tabs>
          <w:tab w:val="left" w:leader="dot" w:pos="624"/>
        </w:tabs>
        <w:suppressAutoHyphens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F93E5D">
        <w:rPr>
          <w:rFonts w:ascii="Times New Roman" w:eastAsia="@Arial Unicode MS" w:hAnsi="Times New Roman"/>
          <w:color w:val="000000"/>
          <w:sz w:val="24"/>
          <w:szCs w:val="24"/>
        </w:rPr>
        <w:t xml:space="preserve">  ориентация на понимание причин успеха в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ED4664" w:rsidRPr="00F93E5D" w:rsidRDefault="00ED4664" w:rsidP="00F93E5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3E5D">
        <w:rPr>
          <w:rFonts w:ascii="Times New Roman" w:hAnsi="Times New Roman"/>
          <w:color w:val="0D0D0D"/>
          <w:sz w:val="24"/>
          <w:szCs w:val="24"/>
        </w:rPr>
        <w:t>приобретение знаний о свойствах деталей строительного материала, о способах их крепления;</w:t>
      </w:r>
    </w:p>
    <w:p w:rsidR="00ED4664" w:rsidRPr="00F93E5D" w:rsidRDefault="00ED4664" w:rsidP="00F93E5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3E5D">
        <w:rPr>
          <w:rFonts w:ascii="Times New Roman" w:hAnsi="Times New Roman"/>
          <w:bCs/>
          <w:sz w:val="24"/>
          <w:szCs w:val="24"/>
        </w:rPr>
        <w:t>организовывать свое рабочее место под руководством учителя.</w:t>
      </w:r>
    </w:p>
    <w:p w:rsidR="00ED4664" w:rsidRPr="00F93E5D" w:rsidRDefault="00ED4664" w:rsidP="00F93E5D">
      <w:pPr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7A1" w:rsidRPr="00F93E5D" w:rsidRDefault="002E77A1" w:rsidP="00F93E5D">
      <w:pPr>
        <w:numPr>
          <w:ilvl w:val="0"/>
          <w:numId w:val="10"/>
        </w:numPr>
        <w:tabs>
          <w:tab w:val="left" w:pos="184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самостоятельно и творчески реализовывать собственные замыслы</w:t>
      </w:r>
      <w:r w:rsidR="00DB6B82" w:rsidRPr="00F93E5D">
        <w:rPr>
          <w:rFonts w:ascii="Times New Roman" w:hAnsi="Times New Roman"/>
          <w:sz w:val="24"/>
          <w:szCs w:val="24"/>
        </w:rPr>
        <w:t>.</w:t>
      </w:r>
    </w:p>
    <w:p w:rsidR="00734A12" w:rsidRPr="00F93E5D" w:rsidRDefault="00734A12" w:rsidP="00F93E5D">
      <w:pPr>
        <w:spacing w:after="0" w:line="240" w:lineRule="auto"/>
        <w:ind w:left="435"/>
        <w:jc w:val="both"/>
        <w:rPr>
          <w:rFonts w:ascii="Times New Roman" w:hAnsi="Times New Roman"/>
          <w:i/>
          <w:sz w:val="24"/>
          <w:szCs w:val="24"/>
        </w:rPr>
      </w:pPr>
      <w:r w:rsidRPr="00F93E5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F93E5D">
        <w:rPr>
          <w:rFonts w:ascii="Times New Roman" w:hAnsi="Times New Roman"/>
          <w:sz w:val="24"/>
          <w:szCs w:val="24"/>
        </w:rPr>
        <w:t xml:space="preserve"> изучения курса «</w:t>
      </w:r>
      <w:proofErr w:type="spellStart"/>
      <w:r w:rsidRPr="00F93E5D">
        <w:rPr>
          <w:rFonts w:ascii="Times New Roman" w:hAnsi="Times New Roman"/>
          <w:sz w:val="24"/>
          <w:szCs w:val="24"/>
        </w:rPr>
        <w:t>Легоконструирование</w:t>
      </w:r>
      <w:proofErr w:type="spellEnd"/>
      <w:r w:rsidRPr="00F93E5D">
        <w:rPr>
          <w:rFonts w:ascii="Times New Roman" w:hAnsi="Times New Roman"/>
          <w:sz w:val="24"/>
          <w:szCs w:val="24"/>
        </w:rPr>
        <w:t>» является формирование следующих знаний и умений:</w:t>
      </w:r>
    </w:p>
    <w:p w:rsidR="00734A12" w:rsidRPr="00F93E5D" w:rsidRDefault="00734A12" w:rsidP="00F93E5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i/>
          <w:sz w:val="24"/>
          <w:szCs w:val="24"/>
        </w:rPr>
        <w:t>Учащиеся должны научиться:</w:t>
      </w:r>
    </w:p>
    <w:p w:rsidR="00734A12" w:rsidRPr="00F93E5D" w:rsidRDefault="00734A12" w:rsidP="00F93E5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 простейшим основам  механики</w:t>
      </w:r>
      <w:r w:rsidR="00DB6B82" w:rsidRPr="00F93E5D">
        <w:rPr>
          <w:rFonts w:ascii="Times New Roman" w:hAnsi="Times New Roman"/>
          <w:sz w:val="24"/>
          <w:szCs w:val="24"/>
        </w:rPr>
        <w:t>;</w:t>
      </w:r>
    </w:p>
    <w:p w:rsidR="00734A12" w:rsidRPr="00F93E5D" w:rsidRDefault="00734A12" w:rsidP="00F93E5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 видам  конструкций </w:t>
      </w:r>
      <w:proofErr w:type="spellStart"/>
      <w:r w:rsidRPr="00F93E5D">
        <w:rPr>
          <w:rFonts w:ascii="Times New Roman" w:hAnsi="Times New Roman"/>
          <w:sz w:val="24"/>
          <w:szCs w:val="24"/>
        </w:rPr>
        <w:t>однодетальные</w:t>
      </w:r>
      <w:proofErr w:type="spellEnd"/>
      <w:r w:rsidRPr="00F93E5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93E5D">
        <w:rPr>
          <w:rFonts w:ascii="Times New Roman" w:hAnsi="Times New Roman"/>
          <w:sz w:val="24"/>
          <w:szCs w:val="24"/>
        </w:rPr>
        <w:t>многодетальные</w:t>
      </w:r>
      <w:proofErr w:type="spellEnd"/>
      <w:r w:rsidRPr="00F93E5D">
        <w:rPr>
          <w:rFonts w:ascii="Times New Roman" w:hAnsi="Times New Roman"/>
          <w:sz w:val="24"/>
          <w:szCs w:val="24"/>
        </w:rPr>
        <w:t>, неподвижным соединениям деталей;</w:t>
      </w:r>
    </w:p>
    <w:p w:rsidR="00734A12" w:rsidRPr="00F93E5D" w:rsidRDefault="00734A12" w:rsidP="00F93E5D">
      <w:pPr>
        <w:pStyle w:val="a7"/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 технологической  последовательности изготовления несложных  конструкций</w:t>
      </w:r>
      <w:r w:rsidR="00DB6B82" w:rsidRPr="00F93E5D">
        <w:rPr>
          <w:rFonts w:ascii="Times New Roman" w:hAnsi="Times New Roman"/>
          <w:sz w:val="24"/>
          <w:szCs w:val="24"/>
        </w:rPr>
        <w:t>.</w:t>
      </w:r>
    </w:p>
    <w:p w:rsidR="00ED4664" w:rsidRPr="00F93E5D" w:rsidRDefault="00ED4664" w:rsidP="00F93E5D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простейшим основам  механики;</w:t>
      </w:r>
    </w:p>
    <w:p w:rsidR="00ED4664" w:rsidRPr="00F93E5D" w:rsidRDefault="00ED4664" w:rsidP="00F93E5D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 видам  конструкций </w:t>
      </w:r>
      <w:proofErr w:type="spellStart"/>
      <w:r w:rsidRPr="00F93E5D">
        <w:rPr>
          <w:rFonts w:ascii="Times New Roman" w:hAnsi="Times New Roman"/>
          <w:sz w:val="24"/>
          <w:szCs w:val="24"/>
        </w:rPr>
        <w:t>однодетальные</w:t>
      </w:r>
      <w:proofErr w:type="spellEnd"/>
      <w:r w:rsidRPr="00F93E5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93E5D">
        <w:rPr>
          <w:rFonts w:ascii="Times New Roman" w:hAnsi="Times New Roman"/>
          <w:sz w:val="24"/>
          <w:szCs w:val="24"/>
        </w:rPr>
        <w:t>многодетальные</w:t>
      </w:r>
      <w:proofErr w:type="spellEnd"/>
      <w:r w:rsidRPr="00F93E5D">
        <w:rPr>
          <w:rFonts w:ascii="Times New Roman" w:hAnsi="Times New Roman"/>
          <w:sz w:val="24"/>
          <w:szCs w:val="24"/>
        </w:rPr>
        <w:t>, неподвижным соединениям деталей;</w:t>
      </w:r>
    </w:p>
    <w:p w:rsidR="00ED4664" w:rsidRPr="00F93E5D" w:rsidRDefault="00ED4664" w:rsidP="00F93E5D">
      <w:pPr>
        <w:pStyle w:val="a7"/>
        <w:numPr>
          <w:ilvl w:val="0"/>
          <w:numId w:val="25"/>
        </w:num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технологической  последовательности изготовления несложных  конструкций.</w:t>
      </w:r>
    </w:p>
    <w:p w:rsidR="00ED4664" w:rsidRPr="00F93E5D" w:rsidRDefault="00ED4664" w:rsidP="00F93E5D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3E5D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ED4664" w:rsidRPr="00F93E5D" w:rsidRDefault="00ED4664" w:rsidP="00F93E5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93E5D">
        <w:rPr>
          <w:rFonts w:ascii="Times New Roman" w:hAnsi="Times New Roman"/>
          <w:iCs/>
          <w:sz w:val="24"/>
          <w:szCs w:val="24"/>
        </w:rPr>
        <w:t>с помощью учителя</w:t>
      </w:r>
      <w:r w:rsidRPr="00F93E5D">
        <w:rPr>
          <w:rFonts w:ascii="Times New Roman" w:hAnsi="Times New Roman"/>
          <w:sz w:val="24"/>
          <w:szCs w:val="24"/>
        </w:rPr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F93E5D">
        <w:rPr>
          <w:rFonts w:ascii="Times New Roman" w:hAnsi="Times New Roman"/>
          <w:i/>
          <w:sz w:val="24"/>
          <w:szCs w:val="24"/>
        </w:rPr>
        <w:t xml:space="preserve">; </w:t>
      </w:r>
      <w:r w:rsidRPr="00F93E5D">
        <w:rPr>
          <w:rFonts w:ascii="Times New Roman" w:hAnsi="Times New Roman"/>
          <w:iCs/>
          <w:sz w:val="24"/>
          <w:szCs w:val="24"/>
        </w:rPr>
        <w:t>самостоятельно</w:t>
      </w:r>
      <w:r w:rsidRPr="00F93E5D">
        <w:rPr>
          <w:rFonts w:ascii="Times New Roman" w:hAnsi="Times New Roman"/>
          <w:sz w:val="24"/>
          <w:szCs w:val="24"/>
        </w:rPr>
        <w:t xml:space="preserve"> определять количество деталей в конструкции моделей;</w:t>
      </w:r>
    </w:p>
    <w:p w:rsidR="00ED4664" w:rsidRPr="00F93E5D" w:rsidRDefault="00ED4664" w:rsidP="00F93E5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реализовывать творческий замысел.</w:t>
      </w:r>
    </w:p>
    <w:p w:rsidR="002E77A1" w:rsidRPr="00F93E5D" w:rsidRDefault="002E77A1" w:rsidP="00F93E5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E5D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F93E5D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F93E5D">
        <w:rPr>
          <w:rFonts w:ascii="Times New Roman" w:hAnsi="Times New Roman"/>
          <w:sz w:val="24"/>
          <w:szCs w:val="24"/>
        </w:rPr>
        <w:t xml:space="preserve"> изучения курса «</w:t>
      </w:r>
      <w:proofErr w:type="spellStart"/>
      <w:r w:rsidRPr="00F93E5D">
        <w:rPr>
          <w:rFonts w:ascii="Times New Roman" w:hAnsi="Times New Roman"/>
          <w:sz w:val="24"/>
          <w:szCs w:val="24"/>
        </w:rPr>
        <w:t>Легоконструирование</w:t>
      </w:r>
      <w:proofErr w:type="spellEnd"/>
      <w:r w:rsidRPr="00F93E5D">
        <w:rPr>
          <w:rFonts w:ascii="Times New Roman" w:hAnsi="Times New Roman"/>
          <w:sz w:val="24"/>
          <w:szCs w:val="24"/>
        </w:rPr>
        <w:t>» является формирование следующих универсальных учебных действий (УУД):</w:t>
      </w:r>
    </w:p>
    <w:p w:rsidR="002E77A1" w:rsidRPr="00F93E5D" w:rsidRDefault="002E77A1" w:rsidP="00F93E5D">
      <w:pPr>
        <w:tabs>
          <w:tab w:val="left" w:pos="1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2E77A1" w:rsidRPr="00F93E5D" w:rsidRDefault="002E77A1" w:rsidP="00F93E5D">
      <w:pPr>
        <w:numPr>
          <w:ilvl w:val="0"/>
          <w:numId w:val="8"/>
        </w:numPr>
        <w:tabs>
          <w:tab w:val="left" w:pos="184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определять,  различать</w:t>
      </w:r>
      <w:r w:rsidR="00DB6B82" w:rsidRPr="00F93E5D">
        <w:rPr>
          <w:rFonts w:ascii="Times New Roman" w:hAnsi="Times New Roman"/>
          <w:sz w:val="24"/>
          <w:szCs w:val="24"/>
        </w:rPr>
        <w:t xml:space="preserve"> и называть детали конструктора;</w:t>
      </w:r>
    </w:p>
    <w:p w:rsidR="00DB6B82" w:rsidRPr="00F93E5D" w:rsidRDefault="002E77A1" w:rsidP="00F93E5D">
      <w:pPr>
        <w:widowControl w:val="0"/>
        <w:numPr>
          <w:ilvl w:val="0"/>
          <w:numId w:val="8"/>
        </w:numPr>
        <w:tabs>
          <w:tab w:val="left" w:pos="1845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конструировать по условиям, заданным взрослым, по образцу, по чертежу, по заданной схеме</w:t>
      </w:r>
      <w:r w:rsidR="00DB6B82" w:rsidRPr="00F93E5D">
        <w:rPr>
          <w:rFonts w:ascii="Times New Roman" w:hAnsi="Times New Roman"/>
          <w:sz w:val="24"/>
          <w:szCs w:val="24"/>
        </w:rPr>
        <w:t xml:space="preserve"> и самостоятельно строить схему; </w:t>
      </w:r>
      <w:r w:rsidRPr="00F93E5D">
        <w:rPr>
          <w:rFonts w:ascii="Times New Roman" w:hAnsi="Times New Roman"/>
          <w:sz w:val="24"/>
          <w:szCs w:val="24"/>
        </w:rPr>
        <w:t>ориентироваться в своей системе знаний: о</w:t>
      </w:r>
      <w:r w:rsidR="00DB6B82" w:rsidRPr="00F93E5D">
        <w:rPr>
          <w:rFonts w:ascii="Times New Roman" w:hAnsi="Times New Roman"/>
          <w:sz w:val="24"/>
          <w:szCs w:val="24"/>
        </w:rPr>
        <w:t>тличать новое от уже известного;</w:t>
      </w:r>
    </w:p>
    <w:p w:rsidR="00ED4664" w:rsidRPr="00F93E5D" w:rsidRDefault="00ED4664" w:rsidP="00F93E5D">
      <w:pPr>
        <w:widowControl w:val="0"/>
        <w:numPr>
          <w:ilvl w:val="0"/>
          <w:numId w:val="8"/>
        </w:numPr>
        <w:tabs>
          <w:tab w:val="left" w:pos="1845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уметь работать в паре;</w:t>
      </w:r>
    </w:p>
    <w:p w:rsidR="00ED4664" w:rsidRPr="00F93E5D" w:rsidRDefault="00ED4664" w:rsidP="00F93E5D">
      <w:pPr>
        <w:widowControl w:val="0"/>
        <w:numPr>
          <w:ilvl w:val="0"/>
          <w:numId w:val="8"/>
        </w:numPr>
        <w:tabs>
          <w:tab w:val="left" w:pos="1845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lastRenderedPageBreak/>
        <w:t>строить рассуждения в форме связи простых суждений об объекте, его строении, свойствах и связях;</w:t>
      </w:r>
    </w:p>
    <w:p w:rsidR="00ED4664" w:rsidRPr="00F93E5D" w:rsidRDefault="00ED4664" w:rsidP="00F93E5D">
      <w:pPr>
        <w:widowControl w:val="0"/>
        <w:numPr>
          <w:ilvl w:val="0"/>
          <w:numId w:val="8"/>
        </w:numPr>
        <w:tabs>
          <w:tab w:val="left" w:pos="1845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ED4664" w:rsidRPr="00F93E5D" w:rsidRDefault="00ED4664" w:rsidP="00F93E5D">
      <w:pPr>
        <w:widowControl w:val="0"/>
        <w:numPr>
          <w:ilvl w:val="0"/>
          <w:numId w:val="8"/>
        </w:numPr>
        <w:tabs>
          <w:tab w:val="left" w:pos="1845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осуществлять синтез как составление целого из частей;</w:t>
      </w:r>
    </w:p>
    <w:p w:rsidR="00ED4664" w:rsidRPr="00F93E5D" w:rsidRDefault="00ED4664" w:rsidP="00F93E5D">
      <w:pPr>
        <w:widowControl w:val="0"/>
        <w:numPr>
          <w:ilvl w:val="0"/>
          <w:numId w:val="8"/>
        </w:numPr>
        <w:tabs>
          <w:tab w:val="left" w:pos="1845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проводить сравнение  и классификацию по заданным критериям.                                                                                                   </w:t>
      </w:r>
    </w:p>
    <w:p w:rsidR="002E77A1" w:rsidRPr="00F93E5D" w:rsidRDefault="00DB6B82" w:rsidP="00F93E5D">
      <w:pPr>
        <w:widowControl w:val="0"/>
        <w:numPr>
          <w:ilvl w:val="0"/>
          <w:numId w:val="8"/>
        </w:numPr>
        <w:tabs>
          <w:tab w:val="left" w:pos="1845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 </w:t>
      </w:r>
      <w:r w:rsidR="002E77A1" w:rsidRPr="00F93E5D">
        <w:rPr>
          <w:rFonts w:ascii="Times New Roman" w:hAnsi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класса,  сравнивать и гр</w:t>
      </w:r>
      <w:r w:rsidR="0077211D" w:rsidRPr="00F93E5D">
        <w:rPr>
          <w:rFonts w:ascii="Times New Roman" w:hAnsi="Times New Roman"/>
          <w:sz w:val="24"/>
          <w:szCs w:val="24"/>
        </w:rPr>
        <w:t>уппировать предметы и их образы.</w:t>
      </w:r>
    </w:p>
    <w:p w:rsidR="002E77A1" w:rsidRPr="00F93E5D" w:rsidRDefault="002E77A1" w:rsidP="00F93E5D">
      <w:pPr>
        <w:tabs>
          <w:tab w:val="left" w:pos="184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93E5D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2E77A1" w:rsidRPr="00F93E5D" w:rsidRDefault="002E77A1" w:rsidP="00F93E5D">
      <w:pPr>
        <w:numPr>
          <w:ilvl w:val="0"/>
          <w:numId w:val="11"/>
        </w:numPr>
        <w:tabs>
          <w:tab w:val="left" w:pos="1845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93E5D">
        <w:rPr>
          <w:rFonts w:ascii="Times New Roman" w:hAnsi="Times New Roman"/>
          <w:color w:val="000000"/>
          <w:spacing w:val="-1"/>
          <w:sz w:val="24"/>
          <w:szCs w:val="24"/>
        </w:rPr>
        <w:t>уметь работать по предложенным инструкциям</w:t>
      </w:r>
      <w:r w:rsidR="0077211D" w:rsidRPr="00F93E5D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2E77A1" w:rsidRPr="00F93E5D" w:rsidRDefault="002E77A1" w:rsidP="00F93E5D">
      <w:pPr>
        <w:numPr>
          <w:ilvl w:val="0"/>
          <w:numId w:val="11"/>
        </w:numPr>
        <w:tabs>
          <w:tab w:val="left" w:pos="184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color w:val="000000"/>
          <w:spacing w:val="-1"/>
          <w:sz w:val="24"/>
          <w:szCs w:val="24"/>
        </w:rPr>
        <w:t xml:space="preserve">умение излагать мысли в четкой логической последовательности, отстаивать свою </w:t>
      </w:r>
      <w:r w:rsidRPr="00F93E5D">
        <w:rPr>
          <w:rFonts w:ascii="Times New Roman" w:hAnsi="Times New Roman"/>
          <w:color w:val="000000"/>
          <w:sz w:val="24"/>
          <w:szCs w:val="24"/>
        </w:rPr>
        <w:t>точку зрения, анализировать ситуацию и самостоятельно находить ответы на вопросы путем логических рассуждений</w:t>
      </w:r>
      <w:r w:rsidR="0077211D" w:rsidRPr="00F93E5D">
        <w:rPr>
          <w:rFonts w:ascii="Times New Roman" w:hAnsi="Times New Roman"/>
          <w:color w:val="000000"/>
          <w:sz w:val="24"/>
          <w:szCs w:val="24"/>
        </w:rPr>
        <w:t>;</w:t>
      </w:r>
    </w:p>
    <w:p w:rsidR="00ED4664" w:rsidRPr="00F93E5D" w:rsidRDefault="00ED4664" w:rsidP="00F93E5D">
      <w:pPr>
        <w:numPr>
          <w:ilvl w:val="0"/>
          <w:numId w:val="11"/>
        </w:numPr>
        <w:tabs>
          <w:tab w:val="left" w:pos="184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целеполагание, планирование, прогнозирование, контроль, коррекция, оценка, алгоритмизация действий;</w:t>
      </w:r>
    </w:p>
    <w:p w:rsidR="00ED4664" w:rsidRPr="00F93E5D" w:rsidRDefault="00ED4664" w:rsidP="00F93E5D">
      <w:pPr>
        <w:numPr>
          <w:ilvl w:val="0"/>
          <w:numId w:val="11"/>
        </w:numPr>
        <w:tabs>
          <w:tab w:val="left" w:pos="184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определять план выполнения заданий кружка, жизненных ситуациях под руководством учителя;</w:t>
      </w:r>
    </w:p>
    <w:p w:rsidR="00ED4664" w:rsidRPr="00F93E5D" w:rsidRDefault="00ED4664" w:rsidP="00F93E5D">
      <w:pPr>
        <w:numPr>
          <w:ilvl w:val="0"/>
          <w:numId w:val="11"/>
        </w:numPr>
        <w:tabs>
          <w:tab w:val="left" w:pos="184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различать способ и результат действия.</w:t>
      </w:r>
    </w:p>
    <w:p w:rsidR="002E77A1" w:rsidRPr="00F93E5D" w:rsidRDefault="002E77A1" w:rsidP="00F93E5D">
      <w:pPr>
        <w:numPr>
          <w:ilvl w:val="0"/>
          <w:numId w:val="11"/>
        </w:numPr>
        <w:tabs>
          <w:tab w:val="left" w:pos="184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определять и формулировать цель деятельности на занятии с помощью учителя</w:t>
      </w:r>
      <w:r w:rsidR="0077211D" w:rsidRPr="00F93E5D">
        <w:rPr>
          <w:rFonts w:ascii="Times New Roman" w:hAnsi="Times New Roman"/>
          <w:sz w:val="24"/>
          <w:szCs w:val="24"/>
        </w:rPr>
        <w:t>.</w:t>
      </w:r>
    </w:p>
    <w:p w:rsidR="002E77A1" w:rsidRPr="00F93E5D" w:rsidRDefault="002E77A1" w:rsidP="00F93E5D">
      <w:pPr>
        <w:tabs>
          <w:tab w:val="left" w:pos="184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3E5D"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2E77A1" w:rsidRPr="00F93E5D" w:rsidRDefault="002E77A1" w:rsidP="00F93E5D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уметь работать в паре и в коллективе; уметь рассказывать о постройке</w:t>
      </w:r>
      <w:r w:rsidR="0077211D" w:rsidRPr="00F93E5D">
        <w:rPr>
          <w:rFonts w:ascii="Times New Roman" w:hAnsi="Times New Roman"/>
          <w:sz w:val="24"/>
          <w:szCs w:val="24"/>
        </w:rPr>
        <w:t>;</w:t>
      </w:r>
    </w:p>
    <w:p w:rsidR="002E77A1" w:rsidRPr="00F93E5D" w:rsidRDefault="002E77A1" w:rsidP="00F93E5D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3E5D">
        <w:rPr>
          <w:rFonts w:ascii="Times New Roman" w:hAnsi="Times New Roman"/>
          <w:color w:val="000000"/>
          <w:spacing w:val="-1"/>
          <w:sz w:val="24"/>
          <w:szCs w:val="24"/>
        </w:rPr>
        <w:t>уметь  работать над проектом в команде, эффективно распределять обязанности.</w:t>
      </w:r>
    </w:p>
    <w:p w:rsidR="00ED4664" w:rsidRPr="00F93E5D" w:rsidRDefault="00ED4664" w:rsidP="00F93E5D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3E5D">
        <w:rPr>
          <w:rFonts w:ascii="Times New Roman" w:hAnsi="Times New Roman"/>
          <w:color w:val="000000"/>
          <w:sz w:val="24"/>
          <w:szCs w:val="24"/>
        </w:rPr>
        <w:t>планирование учебного сотрудничества с учителем и сверстниками – определение цели, функций участников, способов взаимодействия в соответствии с правилами конструктивной групповой работы;</w:t>
      </w:r>
    </w:p>
    <w:p w:rsidR="00ED4664" w:rsidRPr="00F93E5D" w:rsidRDefault="00ED4664" w:rsidP="00F93E5D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3E5D">
        <w:rPr>
          <w:rFonts w:ascii="Times New Roman" w:hAnsi="Times New Roman"/>
          <w:color w:val="000000"/>
          <w:sz w:val="24"/>
          <w:szCs w:val="24"/>
        </w:rPr>
        <w:t xml:space="preserve">формулировать собственное мнение и позицию;  </w:t>
      </w:r>
    </w:p>
    <w:p w:rsidR="00ED4664" w:rsidRPr="00F93E5D" w:rsidRDefault="00ED4664" w:rsidP="00F93E5D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3E5D">
        <w:rPr>
          <w:rFonts w:ascii="Times New Roman" w:hAnsi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4052A4" w:rsidRPr="00F93E5D" w:rsidRDefault="004052A4" w:rsidP="00F93E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52A4" w:rsidRPr="00F93E5D" w:rsidRDefault="004052A4" w:rsidP="00F93E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3E5D">
        <w:rPr>
          <w:rFonts w:ascii="Times New Roman" w:hAnsi="Times New Roman"/>
          <w:b/>
          <w:sz w:val="24"/>
          <w:szCs w:val="24"/>
        </w:rPr>
        <w:t>Контроль и оценка планируемых результатов.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 В основу изучения кружка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F93E5D">
        <w:rPr>
          <w:rFonts w:ascii="Times New Roman" w:hAnsi="Times New Roman"/>
          <w:sz w:val="24"/>
          <w:szCs w:val="24"/>
        </w:rPr>
        <w:softHyphen/>
        <w:t>ности   оцениваются  по трём уровням.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b/>
          <w:i/>
          <w:iCs/>
          <w:sz w:val="24"/>
          <w:szCs w:val="24"/>
        </w:rPr>
        <w:t>Первый уровень результатов</w:t>
      </w:r>
      <w:r w:rsidRPr="00F93E5D">
        <w:rPr>
          <w:rFonts w:ascii="Times New Roman" w:hAnsi="Times New Roman"/>
          <w:i/>
          <w:iCs/>
          <w:sz w:val="24"/>
          <w:szCs w:val="24"/>
        </w:rPr>
        <w:t xml:space="preserve"> — </w:t>
      </w:r>
      <w:r w:rsidRPr="00F93E5D">
        <w:rPr>
          <w:rFonts w:ascii="Times New Roman" w:hAnsi="Times New Roman"/>
          <w:sz w:val="24"/>
          <w:szCs w:val="24"/>
        </w:rPr>
        <w:t>приобретение школьни</w:t>
      </w:r>
      <w:r w:rsidRPr="00F93E5D">
        <w:rPr>
          <w:rFonts w:ascii="Times New Roman" w:hAnsi="Times New Roman"/>
          <w:sz w:val="24"/>
          <w:szCs w:val="24"/>
        </w:rPr>
        <w:softHyphen/>
        <w:t>ком социальных знаний (об общественных нормах, устрой</w:t>
      </w:r>
      <w:r w:rsidRPr="00F93E5D">
        <w:rPr>
          <w:rFonts w:ascii="Times New Roman" w:hAnsi="Times New Roman"/>
          <w:sz w:val="24"/>
          <w:szCs w:val="24"/>
        </w:rPr>
        <w:softHyphen/>
        <w:t>стве общества, о социально одобряемых и неодобряемых фор</w:t>
      </w:r>
      <w:r w:rsidRPr="00F93E5D">
        <w:rPr>
          <w:rFonts w:ascii="Times New Roman" w:hAnsi="Times New Roman"/>
          <w:sz w:val="24"/>
          <w:szCs w:val="24"/>
        </w:rPr>
        <w:softHyphen/>
        <w:t>мах поведения в обществе и т. п.), первичного понимания социальной реальности и повседневной жизни.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Для достижения данного уровня результатов особое значе</w:t>
      </w:r>
      <w:r w:rsidRPr="00F93E5D">
        <w:rPr>
          <w:rFonts w:ascii="Times New Roman" w:hAnsi="Times New Roman"/>
          <w:sz w:val="24"/>
          <w:szCs w:val="24"/>
        </w:rPr>
        <w:softHyphen/>
        <w:t xml:space="preserve">ние имеет взаимодействие ученика со своими учителями </w:t>
      </w:r>
      <w:r w:rsidRPr="00F93E5D">
        <w:rPr>
          <w:rFonts w:ascii="Times New Roman" w:hAnsi="Times New Roman"/>
          <w:spacing w:val="-1"/>
          <w:sz w:val="24"/>
          <w:szCs w:val="24"/>
        </w:rPr>
        <w:t xml:space="preserve"> как значимыми </w:t>
      </w:r>
      <w:r w:rsidRPr="00F93E5D">
        <w:rPr>
          <w:rFonts w:ascii="Times New Roman" w:hAnsi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3E5D">
        <w:rPr>
          <w:rFonts w:ascii="Times New Roman" w:hAnsi="Times New Roman"/>
          <w:b/>
          <w:i/>
          <w:iCs/>
          <w:spacing w:val="-2"/>
          <w:sz w:val="24"/>
          <w:szCs w:val="24"/>
        </w:rPr>
        <w:t>Второй уровень результатов</w:t>
      </w:r>
      <w:r w:rsidRPr="00F93E5D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F93E5D">
        <w:rPr>
          <w:rFonts w:ascii="Times New Roman" w:hAnsi="Times New Roman"/>
          <w:spacing w:val="-2"/>
          <w:sz w:val="24"/>
          <w:szCs w:val="24"/>
        </w:rPr>
        <w:t xml:space="preserve">— получение школьником </w:t>
      </w:r>
      <w:r w:rsidRPr="00F93E5D">
        <w:rPr>
          <w:rFonts w:ascii="Times New Roman" w:hAnsi="Times New Roman"/>
          <w:sz w:val="24"/>
          <w:szCs w:val="24"/>
        </w:rPr>
        <w:t>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 w:rsidRPr="00F93E5D">
        <w:rPr>
          <w:rFonts w:ascii="Times New Roman" w:hAnsi="Times New Roman"/>
          <w:sz w:val="24"/>
          <w:szCs w:val="24"/>
        </w:rPr>
        <w:softHyphen/>
        <w:t>циальной реальности в целом.</w:t>
      </w:r>
    </w:p>
    <w:p w:rsidR="002C70F1" w:rsidRPr="00F93E5D" w:rsidRDefault="004052A4" w:rsidP="00F93E5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93E5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C70F1" w:rsidRPr="00F93E5D">
        <w:rPr>
          <w:rFonts w:ascii="Times New Roman" w:hAnsi="Times New Roman"/>
          <w:spacing w:val="-2"/>
          <w:sz w:val="24"/>
          <w:szCs w:val="24"/>
        </w:rPr>
        <w:t>Для достижения данного уровня результатов особое значе</w:t>
      </w:r>
      <w:r w:rsidR="002C70F1" w:rsidRPr="00F93E5D">
        <w:rPr>
          <w:rFonts w:ascii="Times New Roman" w:hAnsi="Times New Roman"/>
          <w:spacing w:val="-2"/>
          <w:sz w:val="24"/>
          <w:szCs w:val="24"/>
        </w:rPr>
        <w:softHyphen/>
      </w:r>
      <w:r w:rsidR="002C70F1" w:rsidRPr="00F93E5D">
        <w:rPr>
          <w:rFonts w:ascii="Times New Roman" w:hAnsi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социальной среде. Именно в такой близкой социальной сре</w:t>
      </w:r>
      <w:r w:rsidR="002C70F1" w:rsidRPr="00F93E5D">
        <w:rPr>
          <w:rFonts w:ascii="Times New Roman" w:hAnsi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="002C70F1" w:rsidRPr="00F93E5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b/>
          <w:i/>
          <w:iCs/>
          <w:sz w:val="24"/>
          <w:szCs w:val="24"/>
        </w:rPr>
        <w:t>Третий уровень результатов</w:t>
      </w:r>
      <w:r w:rsidRPr="00F93E5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3E5D">
        <w:rPr>
          <w:rFonts w:ascii="Times New Roman" w:hAnsi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F93E5D">
        <w:rPr>
          <w:rFonts w:ascii="Times New Roman" w:hAnsi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F93E5D">
        <w:rPr>
          <w:rFonts w:ascii="Times New Roman" w:hAnsi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F93E5D">
        <w:rPr>
          <w:rFonts w:ascii="Times New Roman" w:hAnsi="Times New Roman"/>
          <w:sz w:val="24"/>
          <w:szCs w:val="24"/>
        </w:rPr>
        <w:softHyphen/>
        <w:t>но положительно к нему настроены, юный человек действи</w:t>
      </w:r>
      <w:r w:rsidRPr="00F93E5D">
        <w:rPr>
          <w:rFonts w:ascii="Times New Roman" w:hAnsi="Times New Roman"/>
          <w:sz w:val="24"/>
          <w:szCs w:val="24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</w:t>
      </w:r>
      <w:r w:rsidRPr="00F93E5D">
        <w:rPr>
          <w:rFonts w:ascii="Times New Roman" w:hAnsi="Times New Roman"/>
          <w:sz w:val="24"/>
          <w:szCs w:val="24"/>
        </w:rPr>
        <w:lastRenderedPageBreak/>
        <w:t>действия приобретается то мужество, та готовность к поступку, без ко</w:t>
      </w:r>
      <w:r w:rsidRPr="00F93E5D">
        <w:rPr>
          <w:rFonts w:ascii="Times New Roman" w:hAnsi="Times New Roman"/>
          <w:sz w:val="24"/>
          <w:szCs w:val="24"/>
        </w:rPr>
        <w:softHyphen/>
        <w:t>торых немыслимо существование гражданина и гражданского общества.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3E5D">
        <w:rPr>
          <w:rFonts w:ascii="Times New Roman" w:hAnsi="Times New Roman"/>
          <w:b/>
          <w:sz w:val="24"/>
          <w:szCs w:val="24"/>
        </w:rPr>
        <w:t>Для оценки эффективности занятий   используются следующие показатели: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2C70F1" w:rsidRPr="00F93E5D" w:rsidRDefault="002C70F1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102C88" w:rsidRPr="00F93E5D" w:rsidRDefault="002C70F1" w:rsidP="00F93E5D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  <w:r w:rsidRPr="00F93E5D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102C88" w:rsidRPr="00F93E5D" w:rsidRDefault="00102C88" w:rsidP="00F93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2C88" w:rsidRPr="00F93E5D" w:rsidRDefault="00102C88" w:rsidP="00F93E5D">
      <w:pPr>
        <w:pStyle w:val="Default"/>
        <w:jc w:val="center"/>
        <w:rPr>
          <w:b/>
        </w:rPr>
      </w:pPr>
      <w:r w:rsidRPr="00F93E5D">
        <w:rPr>
          <w:b/>
        </w:rPr>
        <w:t>Учебно – тематиче</w:t>
      </w:r>
      <w:r w:rsidR="0056657C" w:rsidRPr="00F93E5D">
        <w:rPr>
          <w:b/>
        </w:rPr>
        <w:t>с</w:t>
      </w:r>
      <w:r w:rsidRPr="00F93E5D">
        <w:rPr>
          <w:b/>
        </w:rPr>
        <w:t>кий план</w:t>
      </w:r>
    </w:p>
    <w:p w:rsidR="004052A4" w:rsidRPr="00F93E5D" w:rsidRDefault="004052A4" w:rsidP="00F93E5D">
      <w:pPr>
        <w:pStyle w:val="Defaul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6022"/>
        <w:gridCol w:w="3453"/>
      </w:tblGrid>
      <w:tr w:rsidR="00102C88" w:rsidRPr="00F93E5D" w:rsidTr="00102C88">
        <w:tc>
          <w:tcPr>
            <w:tcW w:w="817" w:type="dxa"/>
          </w:tcPr>
          <w:p w:rsidR="00102C88" w:rsidRPr="00F93E5D" w:rsidRDefault="00102C88" w:rsidP="00F93E5D">
            <w:pPr>
              <w:pStyle w:val="Default"/>
              <w:jc w:val="center"/>
              <w:rPr>
                <w:b/>
              </w:rPr>
            </w:pPr>
            <w:r w:rsidRPr="00F93E5D">
              <w:rPr>
                <w:b/>
              </w:rPr>
              <w:t>№</w:t>
            </w:r>
          </w:p>
        </w:tc>
        <w:tc>
          <w:tcPr>
            <w:tcW w:w="8930" w:type="dxa"/>
          </w:tcPr>
          <w:p w:rsidR="00102C88" w:rsidRPr="00F93E5D" w:rsidRDefault="00102C88" w:rsidP="00F93E5D">
            <w:pPr>
              <w:pStyle w:val="Default"/>
              <w:jc w:val="center"/>
              <w:rPr>
                <w:b/>
              </w:rPr>
            </w:pPr>
            <w:r w:rsidRPr="00F93E5D">
              <w:rPr>
                <w:b/>
              </w:rPr>
              <w:t>Название раздела</w:t>
            </w:r>
          </w:p>
        </w:tc>
        <w:tc>
          <w:tcPr>
            <w:tcW w:w="4929" w:type="dxa"/>
          </w:tcPr>
          <w:p w:rsidR="00102C88" w:rsidRPr="00F93E5D" w:rsidRDefault="00102C88" w:rsidP="00F93E5D">
            <w:pPr>
              <w:pStyle w:val="Default"/>
              <w:ind w:firstLine="34"/>
              <w:jc w:val="center"/>
              <w:rPr>
                <w:b/>
              </w:rPr>
            </w:pPr>
            <w:r w:rsidRPr="00F93E5D">
              <w:rPr>
                <w:b/>
              </w:rPr>
              <w:t>Количество часов</w:t>
            </w:r>
          </w:p>
        </w:tc>
      </w:tr>
      <w:tr w:rsidR="00102C88" w:rsidRPr="00F93E5D" w:rsidTr="005C625B">
        <w:tc>
          <w:tcPr>
            <w:tcW w:w="817" w:type="dxa"/>
            <w:shd w:val="clear" w:color="auto" w:fill="EAF1DD" w:themeFill="accent3" w:themeFillTint="33"/>
          </w:tcPr>
          <w:p w:rsidR="00102C88" w:rsidRPr="00F93E5D" w:rsidRDefault="00102C88" w:rsidP="00F93E5D">
            <w:pPr>
              <w:pStyle w:val="Default"/>
              <w:jc w:val="center"/>
            </w:pPr>
          </w:p>
        </w:tc>
        <w:tc>
          <w:tcPr>
            <w:tcW w:w="8930" w:type="dxa"/>
            <w:shd w:val="clear" w:color="auto" w:fill="EAF1DD" w:themeFill="accent3" w:themeFillTint="33"/>
          </w:tcPr>
          <w:p w:rsidR="00102C88" w:rsidRPr="00F93E5D" w:rsidRDefault="00102C88" w:rsidP="00F93E5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929" w:type="dxa"/>
            <w:shd w:val="clear" w:color="auto" w:fill="EAF1DD" w:themeFill="accent3" w:themeFillTint="33"/>
          </w:tcPr>
          <w:p w:rsidR="00102C88" w:rsidRPr="00F93E5D" w:rsidRDefault="00102C88" w:rsidP="00F93E5D">
            <w:pPr>
              <w:pStyle w:val="Default"/>
              <w:jc w:val="center"/>
            </w:pPr>
          </w:p>
        </w:tc>
      </w:tr>
      <w:tr w:rsidR="00102C88" w:rsidRPr="00F93E5D" w:rsidTr="00102C88">
        <w:tc>
          <w:tcPr>
            <w:tcW w:w="817" w:type="dxa"/>
          </w:tcPr>
          <w:p w:rsidR="00102C88" w:rsidRPr="00F93E5D" w:rsidRDefault="00102C88" w:rsidP="00F93E5D">
            <w:pPr>
              <w:pStyle w:val="Default"/>
              <w:jc w:val="center"/>
            </w:pPr>
            <w:r w:rsidRPr="00F93E5D">
              <w:t>1</w:t>
            </w:r>
          </w:p>
        </w:tc>
        <w:tc>
          <w:tcPr>
            <w:tcW w:w="8930" w:type="dxa"/>
          </w:tcPr>
          <w:p w:rsidR="00102C88" w:rsidRPr="00F93E5D" w:rsidRDefault="00734A12" w:rsidP="00F93E5D">
            <w:pPr>
              <w:pStyle w:val="Default"/>
              <w:jc w:val="center"/>
            </w:pPr>
            <w:r w:rsidRPr="00F93E5D">
              <w:t xml:space="preserve">Строительное моделирование. </w:t>
            </w:r>
          </w:p>
        </w:tc>
        <w:tc>
          <w:tcPr>
            <w:tcW w:w="4929" w:type="dxa"/>
          </w:tcPr>
          <w:p w:rsidR="00102C88" w:rsidRPr="00F93E5D" w:rsidRDefault="00734A12" w:rsidP="00F93E5D">
            <w:pPr>
              <w:pStyle w:val="Default"/>
              <w:jc w:val="center"/>
            </w:pPr>
            <w:r w:rsidRPr="00F93E5D">
              <w:t>8</w:t>
            </w:r>
          </w:p>
        </w:tc>
      </w:tr>
      <w:tr w:rsidR="00102C88" w:rsidRPr="00F93E5D" w:rsidTr="00102C88">
        <w:tc>
          <w:tcPr>
            <w:tcW w:w="817" w:type="dxa"/>
          </w:tcPr>
          <w:p w:rsidR="00102C88" w:rsidRPr="00F93E5D" w:rsidRDefault="00102C88" w:rsidP="00F93E5D">
            <w:pPr>
              <w:pStyle w:val="Default"/>
              <w:jc w:val="center"/>
            </w:pPr>
            <w:r w:rsidRPr="00F93E5D">
              <w:t>2</w:t>
            </w:r>
          </w:p>
        </w:tc>
        <w:tc>
          <w:tcPr>
            <w:tcW w:w="8930" w:type="dxa"/>
          </w:tcPr>
          <w:p w:rsidR="00102C88" w:rsidRPr="00F93E5D" w:rsidRDefault="00734A12" w:rsidP="00F93E5D">
            <w:pPr>
              <w:pStyle w:val="Default"/>
              <w:jc w:val="center"/>
            </w:pPr>
            <w:r w:rsidRPr="00F93E5D">
              <w:t>Техническое моделирование.</w:t>
            </w:r>
          </w:p>
        </w:tc>
        <w:tc>
          <w:tcPr>
            <w:tcW w:w="4929" w:type="dxa"/>
          </w:tcPr>
          <w:p w:rsidR="00102C88" w:rsidRPr="00F93E5D" w:rsidRDefault="00734A12" w:rsidP="00A32FEE">
            <w:pPr>
              <w:pStyle w:val="Default"/>
              <w:jc w:val="center"/>
            </w:pPr>
            <w:r w:rsidRPr="00F93E5D">
              <w:t>1</w:t>
            </w:r>
            <w:r w:rsidR="00A32FEE">
              <w:t>7</w:t>
            </w:r>
          </w:p>
        </w:tc>
      </w:tr>
      <w:tr w:rsidR="00102C88" w:rsidRPr="00F93E5D" w:rsidTr="00ED4664">
        <w:tc>
          <w:tcPr>
            <w:tcW w:w="817" w:type="dxa"/>
            <w:tcBorders>
              <w:right w:val="single" w:sz="4" w:space="0" w:color="auto"/>
            </w:tcBorders>
          </w:tcPr>
          <w:p w:rsidR="00102C88" w:rsidRPr="00F93E5D" w:rsidRDefault="00102C88" w:rsidP="00F93E5D">
            <w:pPr>
              <w:pStyle w:val="Default"/>
              <w:jc w:val="center"/>
            </w:pPr>
            <w:r w:rsidRPr="00F93E5D">
              <w:t>3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</w:tcPr>
          <w:p w:rsidR="00102C88" w:rsidRPr="00F93E5D" w:rsidRDefault="00734A12" w:rsidP="00F93E5D">
            <w:pPr>
              <w:pStyle w:val="Default"/>
              <w:jc w:val="center"/>
            </w:pPr>
            <w:r w:rsidRPr="00F93E5D">
              <w:t>Исследовательская практика.</w:t>
            </w:r>
          </w:p>
        </w:tc>
        <w:tc>
          <w:tcPr>
            <w:tcW w:w="4929" w:type="dxa"/>
            <w:tcBorders>
              <w:left w:val="single" w:sz="4" w:space="0" w:color="auto"/>
            </w:tcBorders>
          </w:tcPr>
          <w:p w:rsidR="00102C88" w:rsidRPr="00F93E5D" w:rsidRDefault="00ED4664" w:rsidP="00F93E5D">
            <w:pPr>
              <w:pStyle w:val="Default"/>
              <w:jc w:val="center"/>
            </w:pPr>
            <w:r w:rsidRPr="00F93E5D">
              <w:t>10</w:t>
            </w:r>
          </w:p>
        </w:tc>
      </w:tr>
      <w:tr w:rsidR="00102C88" w:rsidRPr="00F93E5D" w:rsidTr="00102C88">
        <w:tc>
          <w:tcPr>
            <w:tcW w:w="817" w:type="dxa"/>
          </w:tcPr>
          <w:p w:rsidR="00102C88" w:rsidRPr="00F93E5D" w:rsidRDefault="00515096" w:rsidP="00F93E5D">
            <w:pPr>
              <w:pStyle w:val="Default"/>
              <w:jc w:val="center"/>
            </w:pPr>
            <w:r w:rsidRPr="00F93E5D">
              <w:t>1</w:t>
            </w:r>
          </w:p>
        </w:tc>
        <w:tc>
          <w:tcPr>
            <w:tcW w:w="8930" w:type="dxa"/>
          </w:tcPr>
          <w:p w:rsidR="00102C88" w:rsidRPr="00F93E5D" w:rsidRDefault="00515096" w:rsidP="00F93E5D">
            <w:pPr>
              <w:pStyle w:val="Default"/>
              <w:jc w:val="center"/>
            </w:pPr>
            <w:r w:rsidRPr="00F93E5D">
              <w:rPr>
                <w:color w:val="0D0D0D"/>
              </w:rPr>
              <w:t>Моделирование.</w:t>
            </w:r>
          </w:p>
        </w:tc>
        <w:tc>
          <w:tcPr>
            <w:tcW w:w="4929" w:type="dxa"/>
          </w:tcPr>
          <w:p w:rsidR="00102C88" w:rsidRPr="00F93E5D" w:rsidRDefault="00515096" w:rsidP="00F93E5D">
            <w:pPr>
              <w:pStyle w:val="Default"/>
              <w:jc w:val="center"/>
            </w:pPr>
            <w:r w:rsidRPr="00F93E5D">
              <w:t>23</w:t>
            </w:r>
          </w:p>
        </w:tc>
      </w:tr>
      <w:tr w:rsidR="00836725" w:rsidRPr="00F93E5D" w:rsidTr="00102C88">
        <w:tc>
          <w:tcPr>
            <w:tcW w:w="817" w:type="dxa"/>
          </w:tcPr>
          <w:p w:rsidR="00836725" w:rsidRPr="00F93E5D" w:rsidRDefault="00515096" w:rsidP="00F93E5D">
            <w:pPr>
              <w:pStyle w:val="Default"/>
              <w:jc w:val="center"/>
            </w:pPr>
            <w:r w:rsidRPr="00F93E5D">
              <w:t>2</w:t>
            </w:r>
          </w:p>
        </w:tc>
        <w:tc>
          <w:tcPr>
            <w:tcW w:w="8930" w:type="dxa"/>
          </w:tcPr>
          <w:p w:rsidR="00836725" w:rsidRPr="00F93E5D" w:rsidRDefault="00515096" w:rsidP="00F93E5D">
            <w:pPr>
              <w:pStyle w:val="Default"/>
              <w:jc w:val="center"/>
            </w:pPr>
            <w:r w:rsidRPr="00F93E5D">
              <w:t>Исследовательская практика.</w:t>
            </w:r>
          </w:p>
        </w:tc>
        <w:tc>
          <w:tcPr>
            <w:tcW w:w="4929" w:type="dxa"/>
          </w:tcPr>
          <w:p w:rsidR="00836725" w:rsidRPr="00F93E5D" w:rsidRDefault="00515096" w:rsidP="007D27F4">
            <w:pPr>
              <w:pStyle w:val="Default"/>
              <w:jc w:val="center"/>
            </w:pPr>
            <w:r w:rsidRPr="00F93E5D">
              <w:t>1</w:t>
            </w:r>
            <w:r w:rsidR="007D27F4">
              <w:t>9</w:t>
            </w:r>
          </w:p>
        </w:tc>
      </w:tr>
      <w:tr w:rsidR="00515096" w:rsidRPr="00F93E5D" w:rsidTr="00102C88">
        <w:tc>
          <w:tcPr>
            <w:tcW w:w="817" w:type="dxa"/>
          </w:tcPr>
          <w:p w:rsidR="00515096" w:rsidRPr="00F93E5D" w:rsidRDefault="00515096" w:rsidP="00F93E5D">
            <w:pPr>
              <w:pStyle w:val="Default"/>
              <w:jc w:val="center"/>
            </w:pPr>
          </w:p>
        </w:tc>
        <w:tc>
          <w:tcPr>
            <w:tcW w:w="8930" w:type="dxa"/>
          </w:tcPr>
          <w:p w:rsidR="00515096" w:rsidRPr="00F93E5D" w:rsidRDefault="005E6AE7" w:rsidP="00F93E5D">
            <w:pPr>
              <w:pStyle w:val="Default"/>
              <w:jc w:val="right"/>
              <w:rPr>
                <w:b/>
              </w:rPr>
            </w:pPr>
            <w:r w:rsidRPr="00F93E5D">
              <w:rPr>
                <w:b/>
              </w:rPr>
              <w:t>В</w:t>
            </w:r>
            <w:r w:rsidR="00515096" w:rsidRPr="00F93E5D">
              <w:rPr>
                <w:b/>
              </w:rPr>
              <w:t>сего</w:t>
            </w:r>
          </w:p>
        </w:tc>
        <w:tc>
          <w:tcPr>
            <w:tcW w:w="4929" w:type="dxa"/>
          </w:tcPr>
          <w:p w:rsidR="00515096" w:rsidRPr="00F93E5D" w:rsidRDefault="00A32FEE" w:rsidP="00A32FE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77</w:t>
            </w:r>
            <w:r w:rsidR="00515096" w:rsidRPr="00F93E5D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</w:p>
        </w:tc>
      </w:tr>
    </w:tbl>
    <w:p w:rsidR="004052A4" w:rsidRPr="00F93E5D" w:rsidRDefault="004052A4" w:rsidP="00F93E5D">
      <w:pPr>
        <w:pStyle w:val="Default"/>
        <w:jc w:val="center"/>
        <w:rPr>
          <w:b/>
        </w:rPr>
      </w:pPr>
    </w:p>
    <w:p w:rsidR="004052A4" w:rsidRPr="00F93E5D" w:rsidRDefault="004052A4" w:rsidP="00F93E5D">
      <w:pPr>
        <w:pStyle w:val="Default"/>
        <w:rPr>
          <w:b/>
        </w:rPr>
      </w:pPr>
    </w:p>
    <w:p w:rsidR="004052A4" w:rsidRPr="00F93E5D" w:rsidRDefault="004052A4" w:rsidP="00F93E5D">
      <w:pPr>
        <w:pStyle w:val="Default"/>
        <w:jc w:val="center"/>
        <w:rPr>
          <w:b/>
        </w:rPr>
      </w:pPr>
    </w:p>
    <w:p w:rsidR="00734A12" w:rsidRPr="00F93E5D" w:rsidRDefault="00734A12" w:rsidP="00F93E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3E5D">
        <w:rPr>
          <w:rFonts w:ascii="Times New Roman" w:hAnsi="Times New Roman"/>
          <w:b/>
          <w:sz w:val="24"/>
          <w:szCs w:val="24"/>
          <w:u w:val="single"/>
        </w:rPr>
        <w:t xml:space="preserve">Содержание программы </w:t>
      </w:r>
    </w:p>
    <w:p w:rsidR="005C625B" w:rsidRPr="00F93E5D" w:rsidRDefault="005C625B" w:rsidP="00F93E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655"/>
        <w:gridCol w:w="4007"/>
        <w:gridCol w:w="5970"/>
      </w:tblGrid>
      <w:tr w:rsidR="005C625B" w:rsidRPr="00F93E5D" w:rsidTr="00F93E5D">
        <w:tc>
          <w:tcPr>
            <w:tcW w:w="655" w:type="dxa"/>
          </w:tcPr>
          <w:p w:rsidR="005C625B" w:rsidRPr="00F93E5D" w:rsidRDefault="005C625B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07" w:type="dxa"/>
          </w:tcPr>
          <w:p w:rsidR="005C625B" w:rsidRPr="00F93E5D" w:rsidRDefault="005C625B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Тема раздела, занятия</w:t>
            </w:r>
          </w:p>
        </w:tc>
        <w:tc>
          <w:tcPr>
            <w:tcW w:w="5970" w:type="dxa"/>
          </w:tcPr>
          <w:p w:rsidR="005C625B" w:rsidRPr="00F93E5D" w:rsidRDefault="00F50413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</w:tr>
      <w:tr w:rsidR="008547B0" w:rsidRPr="00F93E5D" w:rsidTr="00F93E5D">
        <w:tc>
          <w:tcPr>
            <w:tcW w:w="655" w:type="dxa"/>
            <w:shd w:val="clear" w:color="auto" w:fill="FDE9D9" w:themeFill="accent6" w:themeFillTint="33"/>
          </w:tcPr>
          <w:p w:rsidR="008547B0" w:rsidRPr="00F93E5D" w:rsidRDefault="008547B0" w:rsidP="00F93E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E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77" w:type="dxa"/>
            <w:gridSpan w:val="2"/>
            <w:shd w:val="clear" w:color="auto" w:fill="FDE9D9" w:themeFill="accent6" w:themeFillTint="33"/>
          </w:tcPr>
          <w:p w:rsidR="008547B0" w:rsidRPr="00F93E5D" w:rsidRDefault="008547B0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b/>
                <w:sz w:val="24"/>
                <w:szCs w:val="24"/>
              </w:rPr>
              <w:t>Строительное моделирование. 8ч.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F50413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Знакомство с конструктором. Узоры.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Составление узора по собственному замыслу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F50413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Баланс конструкций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93E5D">
              <w:rPr>
                <w:rFonts w:ascii="Times New Roman" w:hAnsi="Times New Roman"/>
                <w:sz w:val="24"/>
                <w:szCs w:val="24"/>
              </w:rPr>
              <w:t>Виды крепежа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Конструирование модели птицы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F50413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Падающие башни. Сказ башни, дворцы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Конструирование башни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F50413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Строим конструкции. Стены зданий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Конструирование подъемного крана.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F50413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Удочка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Конструирование удилища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F50413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Крыши и навесы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Конструирование модели крыши.  Испытание  моделей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F50413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Устойчивость конструкций. Подпорки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Перепроектировка стенок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F50413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Тросы.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Конструкции с тросами. Испытания башен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47B0" w:rsidRPr="00F93E5D" w:rsidTr="00F93E5D">
        <w:tc>
          <w:tcPr>
            <w:tcW w:w="655" w:type="dxa"/>
            <w:shd w:val="clear" w:color="auto" w:fill="FDE9D9" w:themeFill="accent6" w:themeFillTint="33"/>
          </w:tcPr>
          <w:p w:rsidR="008547B0" w:rsidRPr="00F93E5D" w:rsidRDefault="008547B0" w:rsidP="00F93E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E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77" w:type="dxa"/>
            <w:gridSpan w:val="2"/>
            <w:shd w:val="clear" w:color="auto" w:fill="FDE9D9" w:themeFill="accent6" w:themeFillTint="33"/>
            <w:vAlign w:val="center"/>
          </w:tcPr>
          <w:p w:rsidR="008547B0" w:rsidRPr="00F93E5D" w:rsidRDefault="00EC3EBD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b/>
                <w:sz w:val="24"/>
                <w:szCs w:val="24"/>
              </w:rPr>
              <w:t>Техническое моделирование. 17</w:t>
            </w:r>
            <w:r w:rsidR="008547B0" w:rsidRPr="00F93E5D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F50413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Конструирование собственной модели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F50413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Какие бывают животные. Дикие животные.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Конструирование модели животного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F50413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Конструирование модели животного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F50413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4</w:t>
            </w:r>
            <w:r w:rsidR="00EC3EBD" w:rsidRPr="00F93E5D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 xml:space="preserve">Любить все живое. </w:t>
            </w:r>
          </w:p>
        </w:tc>
        <w:tc>
          <w:tcPr>
            <w:tcW w:w="5970" w:type="dxa"/>
            <w:vAlign w:val="center"/>
          </w:tcPr>
          <w:p w:rsidR="00F50413" w:rsidRPr="00F93E5D" w:rsidRDefault="008547B0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Знакомство с животными</w:t>
            </w:r>
            <w:r w:rsidR="00F50413" w:rsidRPr="00F93E5D">
              <w:rPr>
                <w:rFonts w:ascii="Times New Roman" w:hAnsi="Times New Roman"/>
                <w:sz w:val="24"/>
                <w:szCs w:val="24"/>
              </w:rPr>
              <w:t xml:space="preserve"> из «Красной книги»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Конструирование модели животного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EC3EBD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Жизнь города и села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F50413" w:rsidRPr="00F93E5D" w:rsidRDefault="008547B0" w:rsidP="00F93E5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 xml:space="preserve">Конструирование модели </w:t>
            </w:r>
            <w:r w:rsidR="005E6AE7" w:rsidRPr="00F93E5D">
              <w:rPr>
                <w:rFonts w:ascii="Times New Roman" w:hAnsi="Times New Roman"/>
                <w:sz w:val="24"/>
                <w:szCs w:val="24"/>
              </w:rPr>
              <w:t>городской и сельской улиц по представлению.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EC3EBD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Наш городской дом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Конструирование многоэтажного дома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EC3EBD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Сельские постройки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Конструирование сельского дома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EC3EBD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Новогодние игрушки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Создание собственной  новогодней игрушки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EC3EBD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Наш двор.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Моделирование детской площадки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EC3EBD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Наша школа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Моделирование школы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EC3EBD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Наша школа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Создание школы будущего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EC3EBD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Наша улица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Моделирование дорожной ситуации. Закрепление ППД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EC3EBD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Какой бывает транспорт.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Пассажирский транспорт.</w:t>
            </w:r>
          </w:p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Моделирование  безопасного автобуса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EC3EBD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C3EBD" w:rsidRPr="00F93E5D" w:rsidRDefault="00EC3EBD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Специальный транспорт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Моделирование машины специального транспорта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EC3EBD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Улица полна неожиданностей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Моделирование дорожной ситуации. Закрепление ППД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413" w:rsidRPr="00F93E5D" w:rsidTr="00F93E5D">
        <w:tc>
          <w:tcPr>
            <w:tcW w:w="655" w:type="dxa"/>
          </w:tcPr>
          <w:p w:rsidR="00F50413" w:rsidRPr="00F93E5D" w:rsidRDefault="00EC3EBD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07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Машины будущего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F50413" w:rsidRPr="00F93E5D" w:rsidRDefault="00F50413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Моделирование машины будущего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47B0" w:rsidRPr="00F93E5D" w:rsidTr="00F93E5D">
        <w:tc>
          <w:tcPr>
            <w:tcW w:w="655" w:type="dxa"/>
            <w:shd w:val="clear" w:color="auto" w:fill="FDE9D9" w:themeFill="accent6" w:themeFillTint="33"/>
          </w:tcPr>
          <w:p w:rsidR="008547B0" w:rsidRPr="00F93E5D" w:rsidRDefault="008547B0" w:rsidP="00F93E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E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77" w:type="dxa"/>
            <w:gridSpan w:val="2"/>
            <w:shd w:val="clear" w:color="auto" w:fill="FDE9D9" w:themeFill="accent6" w:themeFillTint="33"/>
            <w:vAlign w:val="center"/>
          </w:tcPr>
          <w:p w:rsidR="008547B0" w:rsidRPr="00F93E5D" w:rsidRDefault="008547B0" w:rsidP="00A32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Исследовательская практика.  </w:t>
            </w:r>
            <w:r w:rsidR="00A32F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93E5D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8547B0" w:rsidRPr="00F93E5D" w:rsidTr="00F93E5D">
        <w:tc>
          <w:tcPr>
            <w:tcW w:w="655" w:type="dxa"/>
          </w:tcPr>
          <w:p w:rsidR="008547B0" w:rsidRPr="00F93E5D" w:rsidRDefault="008547B0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  <w:vAlign w:val="center"/>
          </w:tcPr>
          <w:p w:rsidR="008547B0" w:rsidRPr="00F93E5D" w:rsidRDefault="008547B0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Наш любимый город.</w:t>
            </w:r>
          </w:p>
        </w:tc>
        <w:tc>
          <w:tcPr>
            <w:tcW w:w="5970" w:type="dxa"/>
            <w:vAlign w:val="center"/>
          </w:tcPr>
          <w:p w:rsidR="008547B0" w:rsidRPr="00F93E5D" w:rsidRDefault="008547B0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Конструирование города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47B0" w:rsidRPr="00F93E5D" w:rsidTr="00F93E5D">
        <w:tc>
          <w:tcPr>
            <w:tcW w:w="655" w:type="dxa"/>
          </w:tcPr>
          <w:p w:rsidR="008547B0" w:rsidRPr="00F93E5D" w:rsidRDefault="008547B0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7" w:type="dxa"/>
            <w:vAlign w:val="center"/>
          </w:tcPr>
          <w:p w:rsidR="008547B0" w:rsidRPr="00F93E5D" w:rsidRDefault="008547B0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Сургут-город будущего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8547B0" w:rsidRPr="00F93E5D" w:rsidRDefault="008547B0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Моделирование города будущего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47B0" w:rsidRPr="00F93E5D" w:rsidTr="00F93E5D">
        <w:tc>
          <w:tcPr>
            <w:tcW w:w="655" w:type="dxa"/>
          </w:tcPr>
          <w:p w:rsidR="008547B0" w:rsidRPr="00F93E5D" w:rsidRDefault="008547B0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7" w:type="dxa"/>
            <w:vAlign w:val="center"/>
          </w:tcPr>
          <w:p w:rsidR="008547B0" w:rsidRPr="00F93E5D" w:rsidRDefault="008547B0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Спорт и его значение в жизни человека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8547B0" w:rsidRPr="00F93E5D" w:rsidRDefault="008547B0" w:rsidP="00F93E5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Конструирование спортивных тренажеров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  <w:r w:rsidRPr="00F93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47B0" w:rsidRPr="00F93E5D" w:rsidTr="00F93E5D">
        <w:tc>
          <w:tcPr>
            <w:tcW w:w="655" w:type="dxa"/>
          </w:tcPr>
          <w:p w:rsidR="008547B0" w:rsidRPr="00F93E5D" w:rsidRDefault="008547B0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7" w:type="dxa"/>
            <w:vAlign w:val="center"/>
          </w:tcPr>
          <w:p w:rsidR="008547B0" w:rsidRPr="00F93E5D" w:rsidRDefault="008547B0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Воздушный транспорт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8547B0" w:rsidRPr="00F93E5D" w:rsidRDefault="008547B0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Конструирование воздушного транспорта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47B0" w:rsidRPr="00F93E5D" w:rsidTr="00F93E5D">
        <w:tc>
          <w:tcPr>
            <w:tcW w:w="655" w:type="dxa"/>
          </w:tcPr>
          <w:p w:rsidR="008547B0" w:rsidRPr="00F93E5D" w:rsidRDefault="008547B0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7" w:type="dxa"/>
            <w:vAlign w:val="center"/>
          </w:tcPr>
          <w:p w:rsidR="008547B0" w:rsidRPr="00F93E5D" w:rsidRDefault="008547B0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Полеты в космос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8547B0" w:rsidRPr="00F93E5D" w:rsidRDefault="008547B0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Конструирование космической ракеты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47B0" w:rsidRPr="00F93E5D" w:rsidTr="00F93E5D">
        <w:tc>
          <w:tcPr>
            <w:tcW w:w="655" w:type="dxa"/>
          </w:tcPr>
          <w:p w:rsidR="008547B0" w:rsidRPr="00F93E5D" w:rsidRDefault="008547B0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07" w:type="dxa"/>
            <w:vAlign w:val="center"/>
          </w:tcPr>
          <w:p w:rsidR="008547B0" w:rsidRPr="00F93E5D" w:rsidRDefault="008547B0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Корабли осваивают вселенную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8547B0" w:rsidRPr="00F93E5D" w:rsidRDefault="008547B0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Создание космического пространства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47B0" w:rsidRPr="00F93E5D" w:rsidTr="00F93E5D">
        <w:tc>
          <w:tcPr>
            <w:tcW w:w="655" w:type="dxa"/>
          </w:tcPr>
          <w:p w:rsidR="008547B0" w:rsidRPr="00F93E5D" w:rsidRDefault="008547B0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07" w:type="dxa"/>
            <w:vAlign w:val="center"/>
          </w:tcPr>
          <w:p w:rsidR="008547B0" w:rsidRPr="00F93E5D" w:rsidRDefault="008547B0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Военный парад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vAlign w:val="center"/>
          </w:tcPr>
          <w:p w:rsidR="008547B0" w:rsidRPr="00F93E5D" w:rsidRDefault="008547B0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Конструирование военной техники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47B0" w:rsidRPr="00F93E5D" w:rsidTr="00F93E5D">
        <w:tc>
          <w:tcPr>
            <w:tcW w:w="655" w:type="dxa"/>
          </w:tcPr>
          <w:p w:rsidR="008547B0" w:rsidRPr="00F93E5D" w:rsidRDefault="008547B0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07" w:type="dxa"/>
            <w:vAlign w:val="center"/>
          </w:tcPr>
          <w:p w:rsidR="008547B0" w:rsidRPr="00F93E5D" w:rsidRDefault="008547B0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По дорогам сказок.</w:t>
            </w:r>
          </w:p>
        </w:tc>
        <w:tc>
          <w:tcPr>
            <w:tcW w:w="5970" w:type="dxa"/>
            <w:vAlign w:val="center"/>
          </w:tcPr>
          <w:p w:rsidR="008547B0" w:rsidRPr="00F93E5D" w:rsidRDefault="008547B0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Конструирование сказочных героев. Снимаем мультфильм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47B0" w:rsidRPr="00F93E5D" w:rsidTr="00F93E5D">
        <w:tc>
          <w:tcPr>
            <w:tcW w:w="655" w:type="dxa"/>
          </w:tcPr>
          <w:p w:rsidR="008547B0" w:rsidRPr="00F93E5D" w:rsidRDefault="008547B0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9</w:t>
            </w:r>
            <w:r w:rsidR="00A32FEE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4007" w:type="dxa"/>
            <w:vAlign w:val="center"/>
          </w:tcPr>
          <w:p w:rsidR="008547B0" w:rsidRPr="00F93E5D" w:rsidRDefault="008547B0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F93E5D">
              <w:rPr>
                <w:rFonts w:ascii="Times New Roman" w:hAnsi="Times New Roman"/>
                <w:sz w:val="24"/>
                <w:szCs w:val="24"/>
              </w:rPr>
              <w:t>- театр.</w:t>
            </w:r>
          </w:p>
        </w:tc>
        <w:tc>
          <w:tcPr>
            <w:tcW w:w="5970" w:type="dxa"/>
            <w:vAlign w:val="center"/>
          </w:tcPr>
          <w:p w:rsidR="008547B0" w:rsidRPr="00F93E5D" w:rsidRDefault="008547B0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 xml:space="preserve">Создание театра из </w:t>
            </w:r>
            <w:r w:rsidRPr="00F93E5D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F93E5D">
              <w:rPr>
                <w:rFonts w:ascii="Times New Roman" w:hAnsi="Times New Roman"/>
                <w:sz w:val="24"/>
                <w:szCs w:val="24"/>
              </w:rPr>
              <w:t>-героев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34A12" w:rsidRPr="00F93E5D" w:rsidRDefault="00734A12" w:rsidP="00F93E5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668"/>
        <w:gridCol w:w="3443"/>
        <w:gridCol w:w="6662"/>
      </w:tblGrid>
      <w:tr w:rsidR="008547B0" w:rsidRPr="00F93E5D" w:rsidTr="00F93E5D"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547B0" w:rsidRPr="00F93E5D" w:rsidRDefault="008547B0" w:rsidP="00F93E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E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5" w:type="dxa"/>
            <w:gridSpan w:val="2"/>
            <w:shd w:val="clear" w:color="auto" w:fill="EAF1DD" w:themeFill="accent3" w:themeFillTint="33"/>
          </w:tcPr>
          <w:p w:rsidR="008547B0" w:rsidRPr="00F93E5D" w:rsidRDefault="008547B0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Моделирование.  23</w:t>
            </w:r>
            <w:r w:rsidR="00DD76FC" w:rsidRPr="00F93E5D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F93E5D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ч.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152AC9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443" w:type="dxa"/>
            <w:vAlign w:val="center"/>
          </w:tcPr>
          <w:p w:rsidR="00152AC9" w:rsidRPr="00F93E5D" w:rsidRDefault="00152AC9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Симметричность LEGO моделей.  Моделирование бабочки</w:t>
            </w:r>
            <w:r w:rsidR="00B86EAB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152AC9" w:rsidRPr="00F93E5D" w:rsidRDefault="00152AC9" w:rsidP="00F93E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Вспомнить основные детали LEGO DUPLO, вспомнить способы крепления, формировать чувство симметрии и умение правильно чередовать цвет в моделях, ознакомить учащихся с  различными видами бабочек.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152AC9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443" w:type="dxa"/>
            <w:vAlign w:val="center"/>
          </w:tcPr>
          <w:p w:rsidR="00152AC9" w:rsidRPr="00F93E5D" w:rsidRDefault="00152AC9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Устойчивость LEGO моделей. Постройка пирамид.</w:t>
            </w:r>
          </w:p>
        </w:tc>
        <w:tc>
          <w:tcPr>
            <w:tcW w:w="6662" w:type="dxa"/>
            <w:vAlign w:val="center"/>
          </w:tcPr>
          <w:p w:rsidR="00152AC9" w:rsidRPr="00F93E5D" w:rsidRDefault="00152AC9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Закрепить навык соединения деталей, обучение учащихся расположению деталей в рядах в порядке убывания, развитие ассоциативного мышления, развивать умение делать прочную, устойчивую постройку, развивать умение слушать инструкцию педагога, познакомить с видами и историей пирамид.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152AC9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443" w:type="dxa"/>
            <w:vAlign w:val="center"/>
          </w:tcPr>
          <w:p w:rsidR="00152AC9" w:rsidRPr="00F93E5D" w:rsidRDefault="00152AC9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Идём в зоопарк.</w:t>
            </w:r>
          </w:p>
        </w:tc>
        <w:tc>
          <w:tcPr>
            <w:tcW w:w="6662" w:type="dxa"/>
            <w:vAlign w:val="center"/>
          </w:tcPr>
          <w:p w:rsidR="00152AC9" w:rsidRPr="00F93E5D" w:rsidRDefault="00152AC9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Обучение анализу образца, выделению основных частей животных, развитие конструктивного воображения детей, рассказать о зоопарках мира, вспомнить названия животных.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DD76FC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443" w:type="dxa"/>
            <w:vAlign w:val="center"/>
          </w:tcPr>
          <w:p w:rsidR="00152AC9" w:rsidRPr="00F93E5D" w:rsidRDefault="00152AC9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Наш двор</w:t>
            </w:r>
            <w:r w:rsidR="00B86EAB" w:rsidRPr="00F93E5D">
              <w:rPr>
                <w:rFonts w:ascii="Times New Roman" w:hAnsi="Times New Roman"/>
                <w:sz w:val="24"/>
                <w:szCs w:val="24"/>
              </w:rPr>
              <w:t>.</w:t>
            </w:r>
            <w:r w:rsidRPr="00F93E5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62" w:type="dxa"/>
            <w:vAlign w:val="center"/>
          </w:tcPr>
          <w:p w:rsidR="00152AC9" w:rsidRPr="00F93E5D" w:rsidRDefault="00152AC9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Развитие фантазии и воображения детей, закрепление навыков построения устойчивых и симметричных моделей, обучение созданию сюжетной композиции; воспитывать бережное отношение к труду людей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DD76FC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3443" w:type="dxa"/>
            <w:vAlign w:val="center"/>
          </w:tcPr>
          <w:p w:rsidR="00152AC9" w:rsidRPr="00F93E5D" w:rsidRDefault="00DD76FC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Постройка моделей старинных машин</w:t>
            </w:r>
            <w:r w:rsidR="00B86EAB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152AC9" w:rsidRPr="00F93E5D" w:rsidRDefault="00DD76FC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Развитие фантазии и воображения детей, развитие умения передавать форму объекта средствами конструктора; закрепление навыков скрепления, обучение созданию сюжетной композиции, познакомить учащихся с историей возникновения первого транспорта и некоторыми его видами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DD76FC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3443" w:type="dxa"/>
            <w:vAlign w:val="center"/>
          </w:tcPr>
          <w:p w:rsidR="00152AC9" w:rsidRPr="00F93E5D" w:rsidRDefault="00DD76FC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Улица полна неожиданностей</w:t>
            </w:r>
            <w:r w:rsidR="00B86EAB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152AC9" w:rsidRPr="00F93E5D" w:rsidRDefault="00DD76FC" w:rsidP="00F93E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Развитие фантазии и воображения детей, развитие умения передавать форму объекта средствами конструктора; закрепление навыков скрепления, обучение созданию сюжетной композиции, вспомнить основные ПДД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DD76FC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3443" w:type="dxa"/>
            <w:vAlign w:val="center"/>
          </w:tcPr>
          <w:p w:rsidR="00152AC9" w:rsidRPr="00F93E5D" w:rsidRDefault="00DD76FC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Новогодние игрушки. Фантазируй!</w:t>
            </w:r>
          </w:p>
        </w:tc>
        <w:tc>
          <w:tcPr>
            <w:tcW w:w="6662" w:type="dxa"/>
            <w:vAlign w:val="center"/>
          </w:tcPr>
          <w:p w:rsidR="00152AC9" w:rsidRPr="00F93E5D" w:rsidRDefault="00DD76FC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F93E5D">
              <w:rPr>
                <w:rFonts w:ascii="Times New Roman" w:hAnsi="Times New Roman"/>
                <w:sz w:val="24"/>
                <w:szCs w:val="24"/>
              </w:rPr>
              <w:t>Развитие фантазии и воображения детей, развитие умения передавать форму объекта средствами конструктора; закрепление навыков скрепления.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DD76FC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15-</w:t>
            </w:r>
            <w:r w:rsidRPr="00F93E5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43" w:type="dxa"/>
            <w:vAlign w:val="center"/>
          </w:tcPr>
          <w:p w:rsidR="00152AC9" w:rsidRPr="00F93E5D" w:rsidRDefault="00DD76FC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lastRenderedPageBreak/>
              <w:t>Динозавры</w:t>
            </w:r>
            <w:r w:rsidR="00B86EAB" w:rsidRPr="00F93E5D">
              <w:rPr>
                <w:rFonts w:ascii="Times New Roman" w:hAnsi="Times New Roman"/>
                <w:sz w:val="24"/>
                <w:szCs w:val="24"/>
              </w:rPr>
              <w:t>.</w:t>
            </w:r>
            <w:r w:rsidRPr="00F93E5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62" w:type="dxa"/>
            <w:vAlign w:val="center"/>
          </w:tcPr>
          <w:p w:rsidR="00152AC9" w:rsidRPr="00F93E5D" w:rsidRDefault="00DD76FC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фантазии и воображения детей, развитие умения </w:t>
            </w:r>
            <w:r w:rsidRPr="00F93E5D">
              <w:rPr>
                <w:rFonts w:ascii="Times New Roman" w:hAnsi="Times New Roman"/>
                <w:sz w:val="24"/>
                <w:szCs w:val="24"/>
              </w:rPr>
              <w:lastRenderedPageBreak/>
              <w:t>передавать форму объекта средствами конструктора; закрепление навыков скрепления, познакомить учащихся с видами динозавров и их образом жизни.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DD76FC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3443" w:type="dxa"/>
            <w:vAlign w:val="center"/>
          </w:tcPr>
          <w:p w:rsidR="00152AC9" w:rsidRPr="00F93E5D" w:rsidRDefault="00DD76FC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Персонажи любимых книг</w:t>
            </w:r>
            <w:r w:rsidR="00B86EAB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152AC9" w:rsidRPr="00F93E5D" w:rsidRDefault="00DD76FC" w:rsidP="00F93E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Развитие фантазии и воображения детей, развитие умения передавать форму объекта средствами конструктора; закрепление навыков скрепления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DD76FC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3443" w:type="dxa"/>
            <w:vAlign w:val="center"/>
          </w:tcPr>
          <w:p w:rsidR="00152AC9" w:rsidRPr="00F93E5D" w:rsidRDefault="00DD76FC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Любимые сказочные герои</w:t>
            </w:r>
            <w:r w:rsidR="00B86EAB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152AC9" w:rsidRPr="00F93E5D" w:rsidRDefault="00DD76FC" w:rsidP="00F93E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Развитие фантазии и воображения детей, развитие умения передавать форму объекта средствами конструктора; закрепление навыков скрепления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DD76FC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3443" w:type="dxa"/>
            <w:vAlign w:val="center"/>
          </w:tcPr>
          <w:p w:rsidR="00152AC9" w:rsidRPr="00F93E5D" w:rsidRDefault="00DD76FC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Животные в литературных произведениях</w:t>
            </w:r>
            <w:r w:rsidR="00B86EAB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152AC9" w:rsidRPr="00F93E5D" w:rsidRDefault="00DD76FC" w:rsidP="00F93E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Развитие фантазии и воображения детей, развитие умения передавать форму объекта средствами конструктора; закрепление навыков скрепления, обучение умению планировать работу по созданию сюжетной композиции; освоение навыков передачи характерных черт животных средствами конструктора LEGO DACTA. Познакомить учащихся с произведением Б. Житкова «Храбрый утенок»</w:t>
            </w:r>
            <w:r w:rsidR="004052A4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DD76FC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43" w:type="dxa"/>
            <w:vAlign w:val="center"/>
          </w:tcPr>
          <w:p w:rsidR="00152AC9" w:rsidRPr="00F93E5D" w:rsidRDefault="00DD76FC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Гармония жилья и природы.</w:t>
            </w:r>
          </w:p>
        </w:tc>
        <w:tc>
          <w:tcPr>
            <w:tcW w:w="6662" w:type="dxa"/>
            <w:vAlign w:val="center"/>
          </w:tcPr>
          <w:p w:rsidR="00152AC9" w:rsidRPr="00F93E5D" w:rsidRDefault="00DD76FC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Развитие фантазии и воображения детей, развитие умения передавать форму объекта средствами конструктора; закрепление навыков скрепления.</w:t>
            </w:r>
          </w:p>
        </w:tc>
      </w:tr>
      <w:tr w:rsidR="00152AC9" w:rsidRPr="00F93E5D" w:rsidTr="00F93E5D">
        <w:tc>
          <w:tcPr>
            <w:tcW w:w="668" w:type="dxa"/>
            <w:shd w:val="clear" w:color="auto" w:fill="EAF1DD" w:themeFill="accent3" w:themeFillTint="33"/>
          </w:tcPr>
          <w:p w:rsidR="00152AC9" w:rsidRPr="00F93E5D" w:rsidRDefault="00152AC9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5" w:type="dxa"/>
            <w:gridSpan w:val="2"/>
            <w:shd w:val="clear" w:color="auto" w:fill="EAF1DD" w:themeFill="accent3" w:themeFillTint="33"/>
            <w:vAlign w:val="center"/>
          </w:tcPr>
          <w:p w:rsidR="00152AC9" w:rsidRPr="00F93E5D" w:rsidRDefault="007D27F4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Исследовательская практика.  1</w:t>
            </w:r>
            <w:r w:rsidR="00A32FEE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="00152AC9" w:rsidRPr="00F93E5D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152AC9" w:rsidRPr="00F93E5D" w:rsidTr="00F93E5D">
        <w:trPr>
          <w:trHeight w:val="1585"/>
        </w:trPr>
        <w:tc>
          <w:tcPr>
            <w:tcW w:w="668" w:type="dxa"/>
          </w:tcPr>
          <w:p w:rsidR="00152AC9" w:rsidRPr="00F93E5D" w:rsidRDefault="00152AC9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2AC9" w:rsidRPr="00F93E5D" w:rsidRDefault="00152AC9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 w:rsidR="00152AC9" w:rsidRPr="00F93E5D" w:rsidRDefault="00DD76FC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История необычных конструкций. Многогранники</w:t>
            </w:r>
            <w:r w:rsidR="00B86EAB" w:rsidRPr="00F9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152AC9" w:rsidRPr="00F93E5D" w:rsidRDefault="00DD76FC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Закрепить навык соединения деталей, обучение учащихся расположению деталей в рядах в порядке убывания, развитие ассоциативного мышления, развивать умение делать прочную, устойчивую постройку, развивать умение слушать инструкцию педагога, познакомить с  необычными конструкциями и многогранниками.</w:t>
            </w:r>
          </w:p>
        </w:tc>
      </w:tr>
      <w:tr w:rsidR="00DD76FC" w:rsidRPr="00F93E5D" w:rsidTr="00F93E5D">
        <w:tc>
          <w:tcPr>
            <w:tcW w:w="668" w:type="dxa"/>
          </w:tcPr>
          <w:p w:rsidR="00DD76FC" w:rsidRPr="00F93E5D" w:rsidRDefault="00DD76FC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DD76FC" w:rsidRPr="00F93E5D" w:rsidRDefault="00DD76FC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История архитектуры.</w:t>
            </w:r>
          </w:p>
        </w:tc>
        <w:tc>
          <w:tcPr>
            <w:tcW w:w="6662" w:type="dxa"/>
            <w:vAlign w:val="center"/>
          </w:tcPr>
          <w:p w:rsidR="00DD76FC" w:rsidRPr="00F93E5D" w:rsidRDefault="00DD76FC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Закрепить навык соединения деталей, развитие ассоциативного мышления, развивать умение делать прочную, устойчивую постройку, развивать умение слушать инструкцию педагога, познакомить с историей архитектуры.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152AC9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152AC9" w:rsidRPr="00F93E5D" w:rsidRDefault="00B86EAB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 xml:space="preserve">У стен Кремля.  </w:t>
            </w:r>
          </w:p>
        </w:tc>
        <w:tc>
          <w:tcPr>
            <w:tcW w:w="6662" w:type="dxa"/>
            <w:vAlign w:val="center"/>
          </w:tcPr>
          <w:p w:rsidR="00152AC9" w:rsidRPr="00F93E5D" w:rsidRDefault="00B86EAB" w:rsidP="00F93E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Закрепить навык соединения деталей, познакомить учащихся с Кремлем, история возникновения Кремля.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152AC9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4</w:t>
            </w:r>
            <w:r w:rsidR="00A32FEE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3443" w:type="dxa"/>
            <w:vAlign w:val="center"/>
          </w:tcPr>
          <w:p w:rsidR="00B86EAB" w:rsidRPr="00F93E5D" w:rsidRDefault="00B86EAB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Архитектурные формы разных стилей и эпох.</w:t>
            </w:r>
          </w:p>
          <w:p w:rsidR="00152AC9" w:rsidRPr="00F93E5D" w:rsidRDefault="00152AC9" w:rsidP="00F93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2AC9" w:rsidRPr="00F93E5D" w:rsidRDefault="00B86EAB" w:rsidP="00F93E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Развитие фантазии и воображения детей, развитие умения передавать форму объекта средствами конструктора; закрепление навыков скрепления, обучение умению планировать работу по созданию композиции; освоение навыков передачи характерных форм разных стилей и эпох.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A32FEE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152AC9" w:rsidRPr="00F93E5D" w:rsidRDefault="00B86EAB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Деревянное зодчество.</w:t>
            </w:r>
          </w:p>
        </w:tc>
        <w:tc>
          <w:tcPr>
            <w:tcW w:w="6662" w:type="dxa"/>
            <w:vAlign w:val="center"/>
          </w:tcPr>
          <w:p w:rsidR="00152AC9" w:rsidRPr="00F93E5D" w:rsidRDefault="00B86EAB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Развитие фантазии и воображения детей, развитие умения передавать форму объекта средствами конструктора; закрепление навыков скрепления, знакомство с деревянным зодчеством.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A32FEE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443" w:type="dxa"/>
            <w:vAlign w:val="center"/>
          </w:tcPr>
          <w:p w:rsidR="00152AC9" w:rsidRPr="00F93E5D" w:rsidRDefault="00B86EAB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Твой город. Твой район.</w:t>
            </w:r>
          </w:p>
        </w:tc>
        <w:tc>
          <w:tcPr>
            <w:tcW w:w="6662" w:type="dxa"/>
            <w:vAlign w:val="center"/>
          </w:tcPr>
          <w:p w:rsidR="00152AC9" w:rsidRPr="00F93E5D" w:rsidRDefault="00B86EAB" w:rsidP="00F93E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Развитие фантазии и воображения детей, развитие умения передавать форму объекта средствами конструктора; закрепление навыков скрепления, знакомство с достопримечательностью твоего города.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A32FEE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43" w:type="dxa"/>
            <w:vAlign w:val="center"/>
          </w:tcPr>
          <w:p w:rsidR="00152AC9" w:rsidRPr="00F93E5D" w:rsidRDefault="00B86EAB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Твоя улица.</w:t>
            </w:r>
          </w:p>
        </w:tc>
        <w:tc>
          <w:tcPr>
            <w:tcW w:w="6662" w:type="dxa"/>
            <w:vAlign w:val="center"/>
          </w:tcPr>
          <w:p w:rsidR="00152AC9" w:rsidRPr="00F93E5D" w:rsidRDefault="00B86EAB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Развитие фантазии и воображения детей, развитие умения передавать форму объекта средствами конструктора; закрепление навыков скрепления.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A32FEE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43" w:type="dxa"/>
            <w:vAlign w:val="center"/>
          </w:tcPr>
          <w:p w:rsidR="00152AC9" w:rsidRPr="00F93E5D" w:rsidRDefault="00B86EAB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Главная площадь Москвы.</w:t>
            </w:r>
          </w:p>
        </w:tc>
        <w:tc>
          <w:tcPr>
            <w:tcW w:w="6662" w:type="dxa"/>
            <w:vAlign w:val="center"/>
          </w:tcPr>
          <w:p w:rsidR="00152AC9" w:rsidRPr="00F93E5D" w:rsidRDefault="00B86EAB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Развитие фантазии и воображения детей, развитие умения передавать форму объекта средствами конструктора; закрепление навыков скрепления, закрепить знания учащихся о Москве, рассказать о Красной площади.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A32FEE" w:rsidP="00F9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43" w:type="dxa"/>
            <w:vAlign w:val="center"/>
          </w:tcPr>
          <w:p w:rsidR="00152AC9" w:rsidRPr="00F93E5D" w:rsidRDefault="00B86EAB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Достопримечательности Москвы.</w:t>
            </w:r>
          </w:p>
        </w:tc>
        <w:tc>
          <w:tcPr>
            <w:tcW w:w="6662" w:type="dxa"/>
            <w:vAlign w:val="center"/>
          </w:tcPr>
          <w:p w:rsidR="00152AC9" w:rsidRPr="00F93E5D" w:rsidRDefault="00B86EAB" w:rsidP="00F93E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 xml:space="preserve">Развитие фантазии и воображения детей, развитие умения передавать форму объекта средствами конструктора; закрепление навыков скрепления, закрепить знания учащихся </w:t>
            </w:r>
            <w:r w:rsidRPr="00F93E5D">
              <w:rPr>
                <w:rFonts w:ascii="Times New Roman" w:hAnsi="Times New Roman"/>
                <w:sz w:val="24"/>
                <w:szCs w:val="24"/>
              </w:rPr>
              <w:lastRenderedPageBreak/>
              <w:t>о Москве.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152AC9" w:rsidP="00A32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32FEE">
              <w:rPr>
                <w:rFonts w:ascii="Times New Roman" w:hAnsi="Times New Roman"/>
                <w:sz w:val="24"/>
                <w:szCs w:val="24"/>
              </w:rPr>
              <w:t>3-17</w:t>
            </w:r>
          </w:p>
        </w:tc>
        <w:tc>
          <w:tcPr>
            <w:tcW w:w="3443" w:type="dxa"/>
            <w:vAlign w:val="center"/>
          </w:tcPr>
          <w:p w:rsidR="00152AC9" w:rsidRPr="00F93E5D" w:rsidRDefault="00B86EAB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Достопримечательности твоего города.</w:t>
            </w:r>
          </w:p>
        </w:tc>
        <w:tc>
          <w:tcPr>
            <w:tcW w:w="6662" w:type="dxa"/>
            <w:vAlign w:val="center"/>
          </w:tcPr>
          <w:p w:rsidR="00152AC9" w:rsidRPr="00F93E5D" w:rsidRDefault="00B86EAB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Развитие фантазии и воображения детей, развитие умения передавать форму объекта средствами конструктора; закрепление навыков скрепления, закрепить знания учащихся.</w:t>
            </w:r>
          </w:p>
        </w:tc>
      </w:tr>
      <w:tr w:rsidR="00152AC9" w:rsidRPr="00F93E5D" w:rsidTr="00F93E5D">
        <w:tc>
          <w:tcPr>
            <w:tcW w:w="668" w:type="dxa"/>
          </w:tcPr>
          <w:p w:rsidR="00152AC9" w:rsidRPr="00F93E5D" w:rsidRDefault="00152AC9" w:rsidP="007D2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1</w:t>
            </w:r>
            <w:r w:rsidR="00A32FEE">
              <w:rPr>
                <w:rFonts w:ascii="Times New Roman" w:hAnsi="Times New Roman"/>
                <w:sz w:val="24"/>
                <w:szCs w:val="24"/>
              </w:rPr>
              <w:t>8-</w:t>
            </w:r>
            <w:r w:rsidR="007D27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43" w:type="dxa"/>
            <w:vAlign w:val="center"/>
          </w:tcPr>
          <w:p w:rsidR="00152AC9" w:rsidRPr="00F93E5D" w:rsidRDefault="00B86EAB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Итоговый урок. Фантазируй!</w:t>
            </w:r>
            <w:r w:rsidRPr="00F93E5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62" w:type="dxa"/>
            <w:vAlign w:val="center"/>
          </w:tcPr>
          <w:p w:rsidR="00152AC9" w:rsidRPr="00F93E5D" w:rsidRDefault="00B86EAB" w:rsidP="00F93E5D">
            <w:pPr>
              <w:rPr>
                <w:rFonts w:ascii="Times New Roman" w:hAnsi="Times New Roman"/>
                <w:sz w:val="24"/>
                <w:szCs w:val="24"/>
              </w:rPr>
            </w:pPr>
            <w:r w:rsidRPr="00F93E5D">
              <w:rPr>
                <w:rFonts w:ascii="Times New Roman" w:hAnsi="Times New Roman"/>
                <w:sz w:val="24"/>
                <w:szCs w:val="24"/>
              </w:rPr>
              <w:t>Развитие фантазии и воображения детей, развитие умения передавать форму объекта средствами конструктора; закрепление навыков скрепления, обучение умению планировать работу.</w:t>
            </w:r>
          </w:p>
        </w:tc>
      </w:tr>
    </w:tbl>
    <w:p w:rsidR="008547B0" w:rsidRPr="00F93E5D" w:rsidRDefault="008547B0" w:rsidP="00F93E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94FE6" w:rsidRPr="00F93E5D" w:rsidRDefault="00C94FE6" w:rsidP="00F93E5D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3E5D">
        <w:rPr>
          <w:rFonts w:ascii="Times New Roman" w:hAnsi="Times New Roman"/>
          <w:b/>
          <w:sz w:val="24"/>
          <w:szCs w:val="24"/>
        </w:rPr>
        <w:t>Ожидаемые результаты изучения курса</w:t>
      </w:r>
    </w:p>
    <w:p w:rsidR="00C94FE6" w:rsidRPr="00F93E5D" w:rsidRDefault="00C94FE6" w:rsidP="00F93E5D">
      <w:pPr>
        <w:pStyle w:val="a8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Осуществление целей и задач программы предполагает получение конкретных результатов:</w:t>
      </w:r>
    </w:p>
    <w:p w:rsidR="00C94FE6" w:rsidRPr="00F93E5D" w:rsidRDefault="00C94FE6" w:rsidP="00F93E5D">
      <w:pPr>
        <w:pStyle w:val="a8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В области воспитания:</w:t>
      </w:r>
    </w:p>
    <w:p w:rsidR="00C94FE6" w:rsidRPr="00F93E5D" w:rsidRDefault="00C94FE6" w:rsidP="00F93E5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адаптация ребёнка к жизни в социуме, его самореализация;</w:t>
      </w:r>
    </w:p>
    <w:p w:rsidR="00C94FE6" w:rsidRPr="00F93E5D" w:rsidRDefault="00C94FE6" w:rsidP="00F93E5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развитие коммуникативных качеств;</w:t>
      </w:r>
    </w:p>
    <w:p w:rsidR="00C94FE6" w:rsidRPr="00F93E5D" w:rsidRDefault="00C94FE6" w:rsidP="00F93E5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приобретение уверенности в себе;</w:t>
      </w:r>
    </w:p>
    <w:p w:rsidR="00C94FE6" w:rsidRPr="00F93E5D" w:rsidRDefault="00C94FE6" w:rsidP="00F93E5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формирование самостоятельности, ответственности, взаимовыручки и взаимопомощи.</w:t>
      </w:r>
    </w:p>
    <w:p w:rsidR="00C94FE6" w:rsidRPr="00F93E5D" w:rsidRDefault="00C94FE6" w:rsidP="00F93E5D">
      <w:pPr>
        <w:pStyle w:val="a8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В области конструирования, моделирования и программирования: </w:t>
      </w:r>
    </w:p>
    <w:p w:rsidR="00C94FE6" w:rsidRPr="00F93E5D" w:rsidRDefault="00C94FE6" w:rsidP="00F93E5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E5D">
        <w:rPr>
          <w:rFonts w:ascii="Times New Roman" w:hAnsi="Times New Roman"/>
          <w:color w:val="000000"/>
          <w:spacing w:val="-1"/>
          <w:sz w:val="24"/>
          <w:szCs w:val="24"/>
        </w:rPr>
        <w:t>знание</w:t>
      </w:r>
      <w:r w:rsidRPr="00F93E5D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основных принципов механической передачи движения</w:t>
      </w:r>
      <w:r w:rsidRPr="00F93E5D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94FE6" w:rsidRPr="00F93E5D" w:rsidRDefault="00C94FE6" w:rsidP="00F93E5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E5D">
        <w:rPr>
          <w:rFonts w:ascii="Times New Roman" w:hAnsi="Times New Roman"/>
          <w:color w:val="000000"/>
          <w:spacing w:val="-1"/>
          <w:sz w:val="24"/>
          <w:szCs w:val="24"/>
        </w:rPr>
        <w:t>умение работать по предложенным инструкциям;</w:t>
      </w:r>
    </w:p>
    <w:p w:rsidR="00C94FE6" w:rsidRPr="00F93E5D" w:rsidRDefault="00C94FE6" w:rsidP="00F93E5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E5D">
        <w:rPr>
          <w:rFonts w:ascii="Times New Roman" w:hAnsi="Times New Roman"/>
          <w:color w:val="000000"/>
          <w:spacing w:val="-1"/>
          <w:sz w:val="24"/>
          <w:szCs w:val="24"/>
        </w:rPr>
        <w:t>умения творчески подходить к решению задачи;</w:t>
      </w:r>
    </w:p>
    <w:p w:rsidR="00C94FE6" w:rsidRPr="00F93E5D" w:rsidRDefault="00C94FE6" w:rsidP="00F93E5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E5D">
        <w:rPr>
          <w:rFonts w:ascii="Times New Roman" w:hAnsi="Times New Roman"/>
          <w:color w:val="000000"/>
          <w:spacing w:val="-1"/>
          <w:sz w:val="24"/>
          <w:szCs w:val="24"/>
        </w:rPr>
        <w:t>умения довести решение задачи до работающей модели;</w:t>
      </w:r>
    </w:p>
    <w:p w:rsidR="00C94FE6" w:rsidRPr="00F93E5D" w:rsidRDefault="00C94FE6" w:rsidP="00F93E5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E5D">
        <w:rPr>
          <w:rFonts w:ascii="Times New Roman" w:hAnsi="Times New Roman"/>
          <w:color w:val="000000"/>
          <w:spacing w:val="-1"/>
          <w:sz w:val="24"/>
          <w:szCs w:val="24"/>
        </w:rPr>
        <w:t>умение излагать мысли в четкой логической последовательности, отстаивать свою</w:t>
      </w:r>
      <w:r w:rsidRPr="00F93E5D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F93E5D">
        <w:rPr>
          <w:rFonts w:ascii="Times New Roman" w:hAnsi="Times New Roman"/>
          <w:color w:val="000000"/>
          <w:sz w:val="24"/>
          <w:szCs w:val="24"/>
        </w:rPr>
        <w:t>точку зрения, анализировать ситуацию и самостоятельно находить ответы на вопросы путем логических рассуждений;</w:t>
      </w:r>
    </w:p>
    <w:p w:rsidR="00C94FE6" w:rsidRPr="00F93E5D" w:rsidRDefault="00C94FE6" w:rsidP="00F93E5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E5D">
        <w:rPr>
          <w:rFonts w:ascii="Times New Roman" w:hAnsi="Times New Roman"/>
          <w:color w:val="000000"/>
          <w:spacing w:val="-1"/>
          <w:sz w:val="24"/>
          <w:szCs w:val="24"/>
        </w:rPr>
        <w:t>умение работать над проектом в команде, эффективно распределять обязанности.</w:t>
      </w:r>
    </w:p>
    <w:p w:rsidR="00C94FE6" w:rsidRPr="00F93E5D" w:rsidRDefault="00C94FE6" w:rsidP="00F9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F93E5D">
        <w:rPr>
          <w:rFonts w:ascii="Times New Roman" w:hAnsi="Times New Roman"/>
          <w:sz w:val="24"/>
          <w:szCs w:val="24"/>
        </w:rPr>
        <w:t>для:</w:t>
      </w:r>
    </w:p>
    <w:p w:rsidR="00C94FE6" w:rsidRPr="00F93E5D" w:rsidRDefault="00C94FE6" w:rsidP="00F93E5D">
      <w:pPr>
        <w:numPr>
          <w:ilvl w:val="0"/>
          <w:numId w:val="3"/>
        </w:num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C94FE6" w:rsidRPr="00F93E5D" w:rsidRDefault="00C94FE6" w:rsidP="00F93E5D">
      <w:pPr>
        <w:numPr>
          <w:ilvl w:val="0"/>
          <w:numId w:val="3"/>
        </w:num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использовать компьютерные программы для решения учебных и практических задач;</w:t>
      </w:r>
    </w:p>
    <w:p w:rsidR="00C94FE6" w:rsidRPr="00F93E5D" w:rsidRDefault="00C94FE6" w:rsidP="00F93E5D">
      <w:pPr>
        <w:numPr>
          <w:ilvl w:val="0"/>
          <w:numId w:val="3"/>
        </w:num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соблюдения правил личной гигиены и безопасности приёмов работы со средствами информационных и коммуникационных технологий.</w:t>
      </w:r>
    </w:p>
    <w:p w:rsidR="002E77A1" w:rsidRPr="00F93E5D" w:rsidRDefault="002E77A1" w:rsidP="00F93E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3E5D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курса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F93E5D">
        <w:rPr>
          <w:rFonts w:ascii="Times New Roman" w:hAnsi="Times New Roman"/>
          <w:sz w:val="24"/>
          <w:szCs w:val="24"/>
        </w:rPr>
        <w:t xml:space="preserve"> изучения курса   являются формирование следующих умений: 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i/>
          <w:sz w:val="24"/>
          <w:szCs w:val="24"/>
        </w:rPr>
        <w:t>Определять</w:t>
      </w:r>
      <w:r w:rsidRPr="00F93E5D">
        <w:rPr>
          <w:rFonts w:ascii="Times New Roman" w:hAnsi="Times New Roman"/>
          <w:sz w:val="24"/>
          <w:szCs w:val="24"/>
        </w:rPr>
        <w:t xml:space="preserve"> и </w:t>
      </w:r>
      <w:r w:rsidRPr="00F93E5D">
        <w:rPr>
          <w:rFonts w:ascii="Times New Roman" w:hAnsi="Times New Roman"/>
          <w:i/>
          <w:sz w:val="24"/>
          <w:szCs w:val="24"/>
        </w:rPr>
        <w:t>высказывать</w:t>
      </w:r>
      <w:r w:rsidRPr="00F93E5D">
        <w:rPr>
          <w:rFonts w:ascii="Times New Roman" w:hAnsi="Times New Roman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i/>
          <w:sz w:val="24"/>
          <w:szCs w:val="24"/>
        </w:rPr>
        <w:t xml:space="preserve">Формировать </w:t>
      </w:r>
      <w:r w:rsidRPr="00F93E5D">
        <w:rPr>
          <w:rFonts w:ascii="Times New Roman" w:hAnsi="Times New Roman"/>
          <w:sz w:val="24"/>
          <w:szCs w:val="24"/>
        </w:rPr>
        <w:t>целостное восприятие окружающего мира.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i/>
          <w:sz w:val="24"/>
          <w:szCs w:val="24"/>
        </w:rPr>
        <w:t xml:space="preserve">Развивать </w:t>
      </w:r>
      <w:r w:rsidRPr="00F93E5D">
        <w:rPr>
          <w:rFonts w:ascii="Times New Roman" w:hAnsi="Times New Roman"/>
          <w:sz w:val="24"/>
          <w:szCs w:val="24"/>
        </w:rPr>
        <w:t>мотивацию учебной деятельности и личностного смысла учения. Заинтересованность в приобретении и расширении знаний и способов действий, творческий подход к выполнению заданий.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i/>
          <w:sz w:val="24"/>
          <w:szCs w:val="24"/>
        </w:rPr>
        <w:t xml:space="preserve">Формировать </w:t>
      </w:r>
      <w:r w:rsidRPr="00F93E5D">
        <w:rPr>
          <w:rFonts w:ascii="Times New Roman" w:hAnsi="Times New Roman"/>
          <w:sz w:val="24"/>
          <w:szCs w:val="24"/>
        </w:rPr>
        <w:t>умение анализировать свои действия и управлять ими.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i/>
          <w:sz w:val="24"/>
          <w:szCs w:val="24"/>
        </w:rPr>
        <w:t xml:space="preserve">Формировать </w:t>
      </w:r>
      <w:r w:rsidRPr="00F93E5D">
        <w:rPr>
          <w:rFonts w:ascii="Times New Roman" w:hAnsi="Times New Roman"/>
          <w:sz w:val="24"/>
          <w:szCs w:val="24"/>
        </w:rPr>
        <w:t>установку на здоровый образ жизни, наличие мотивации к творческому труду, к работе на результат.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Учиться </w:t>
      </w:r>
      <w:r w:rsidRPr="00F93E5D">
        <w:rPr>
          <w:rFonts w:ascii="Times New Roman" w:hAnsi="Times New Roman"/>
          <w:i/>
          <w:sz w:val="24"/>
          <w:szCs w:val="24"/>
        </w:rPr>
        <w:t>сотрудничать</w:t>
      </w:r>
      <w:r w:rsidRPr="00F93E5D">
        <w:rPr>
          <w:rFonts w:ascii="Times New Roman" w:hAnsi="Times New Roman"/>
          <w:sz w:val="24"/>
          <w:szCs w:val="24"/>
        </w:rPr>
        <w:t xml:space="preserve"> со взрослыми и сверстниками.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E5D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F93E5D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F93E5D">
        <w:rPr>
          <w:rFonts w:ascii="Times New Roman" w:hAnsi="Times New Roman"/>
          <w:sz w:val="24"/>
          <w:szCs w:val="24"/>
        </w:rPr>
        <w:t xml:space="preserve"> изучения курса  являются формирование следующих универсальных учебных действий (УУД). 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3E5D">
        <w:rPr>
          <w:rFonts w:ascii="Times New Roman" w:hAnsi="Times New Roman"/>
          <w:b/>
          <w:i/>
          <w:sz w:val="24"/>
          <w:szCs w:val="24"/>
        </w:rPr>
        <w:t>Регулятивные УУД</w:t>
      </w:r>
      <w:r w:rsidRPr="00F93E5D">
        <w:rPr>
          <w:rFonts w:ascii="Times New Roman" w:hAnsi="Times New Roman"/>
          <w:b/>
          <w:sz w:val="24"/>
          <w:szCs w:val="24"/>
        </w:rPr>
        <w:t>: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i/>
          <w:sz w:val="24"/>
          <w:szCs w:val="24"/>
        </w:rPr>
        <w:t>Определять</w:t>
      </w:r>
      <w:r w:rsidRPr="00F93E5D">
        <w:rPr>
          <w:rFonts w:ascii="Times New Roman" w:hAnsi="Times New Roman"/>
          <w:sz w:val="24"/>
          <w:szCs w:val="24"/>
        </w:rPr>
        <w:t xml:space="preserve"> и </w:t>
      </w:r>
      <w:r w:rsidRPr="00F93E5D">
        <w:rPr>
          <w:rFonts w:ascii="Times New Roman" w:hAnsi="Times New Roman"/>
          <w:i/>
          <w:sz w:val="24"/>
          <w:szCs w:val="24"/>
        </w:rPr>
        <w:t>формулировать</w:t>
      </w:r>
      <w:r w:rsidRPr="00F93E5D">
        <w:rPr>
          <w:rFonts w:ascii="Times New Roman" w:hAnsi="Times New Roman"/>
          <w:sz w:val="24"/>
          <w:szCs w:val="24"/>
        </w:rPr>
        <w:t xml:space="preserve"> цель деятельности   с помощью учителя. 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i/>
          <w:sz w:val="24"/>
          <w:szCs w:val="24"/>
        </w:rPr>
        <w:t>Проговаривать</w:t>
      </w:r>
      <w:r w:rsidRPr="00F93E5D">
        <w:rPr>
          <w:rFonts w:ascii="Times New Roman" w:hAnsi="Times New Roman"/>
          <w:sz w:val="24"/>
          <w:szCs w:val="24"/>
        </w:rPr>
        <w:t xml:space="preserve"> последовательность действий. 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Учиться </w:t>
      </w:r>
      <w:r w:rsidRPr="00F93E5D">
        <w:rPr>
          <w:rFonts w:ascii="Times New Roman" w:hAnsi="Times New Roman"/>
          <w:i/>
          <w:sz w:val="24"/>
          <w:szCs w:val="24"/>
        </w:rPr>
        <w:t>высказывать</w:t>
      </w:r>
      <w:r w:rsidRPr="00F93E5D">
        <w:rPr>
          <w:rFonts w:ascii="Times New Roman" w:hAnsi="Times New Roman"/>
          <w:sz w:val="24"/>
          <w:szCs w:val="24"/>
        </w:rPr>
        <w:t xml:space="preserve"> своё предположение  на основе работы с моделями.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Учиться </w:t>
      </w:r>
      <w:r w:rsidRPr="00F93E5D">
        <w:rPr>
          <w:rFonts w:ascii="Times New Roman" w:hAnsi="Times New Roman"/>
          <w:i/>
          <w:sz w:val="24"/>
          <w:szCs w:val="24"/>
        </w:rPr>
        <w:t>работать</w:t>
      </w:r>
      <w:r w:rsidRPr="00F93E5D">
        <w:rPr>
          <w:rFonts w:ascii="Times New Roman" w:hAnsi="Times New Roman"/>
          <w:sz w:val="24"/>
          <w:szCs w:val="24"/>
        </w:rPr>
        <w:t xml:space="preserve"> по предложенному учителем плану.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lastRenderedPageBreak/>
        <w:t xml:space="preserve">Учиться </w:t>
      </w:r>
      <w:r w:rsidRPr="00F93E5D">
        <w:rPr>
          <w:rFonts w:ascii="Times New Roman" w:hAnsi="Times New Roman"/>
          <w:i/>
          <w:sz w:val="24"/>
          <w:szCs w:val="24"/>
        </w:rPr>
        <w:t>отличать</w:t>
      </w:r>
      <w:r w:rsidRPr="00F93E5D">
        <w:rPr>
          <w:rFonts w:ascii="Times New Roman" w:hAnsi="Times New Roman"/>
          <w:sz w:val="24"/>
          <w:szCs w:val="24"/>
        </w:rPr>
        <w:t xml:space="preserve"> верно выполненное задание от неверного.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</w:t>
      </w:r>
      <w:r w:rsidRPr="00F93E5D">
        <w:rPr>
          <w:rFonts w:ascii="Times New Roman" w:hAnsi="Times New Roman"/>
          <w:i/>
          <w:sz w:val="24"/>
          <w:szCs w:val="24"/>
        </w:rPr>
        <w:t>давать</w:t>
      </w:r>
      <w:r w:rsidRPr="00F93E5D">
        <w:rPr>
          <w:rFonts w:ascii="Times New Roman" w:hAnsi="Times New Roman"/>
          <w:sz w:val="24"/>
          <w:szCs w:val="24"/>
        </w:rPr>
        <w:t xml:space="preserve"> эмоциональную </w:t>
      </w:r>
      <w:r w:rsidRPr="00F93E5D">
        <w:rPr>
          <w:rFonts w:ascii="Times New Roman" w:hAnsi="Times New Roman"/>
          <w:i/>
          <w:sz w:val="24"/>
          <w:szCs w:val="24"/>
        </w:rPr>
        <w:t>оценку</w:t>
      </w:r>
      <w:r w:rsidRPr="00F93E5D">
        <w:rPr>
          <w:rFonts w:ascii="Times New Roman" w:hAnsi="Times New Roman"/>
          <w:sz w:val="24"/>
          <w:szCs w:val="24"/>
        </w:rPr>
        <w:t xml:space="preserve"> деятельности товарищей. 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3E5D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Ориентироваться в своей системе знаний: </w:t>
      </w:r>
      <w:r w:rsidRPr="00F93E5D">
        <w:rPr>
          <w:rFonts w:ascii="Times New Roman" w:hAnsi="Times New Roman"/>
          <w:i/>
          <w:sz w:val="24"/>
          <w:szCs w:val="24"/>
        </w:rPr>
        <w:t>отличать</w:t>
      </w:r>
      <w:r w:rsidRPr="00F93E5D">
        <w:rPr>
          <w:rFonts w:ascii="Times New Roman" w:hAnsi="Times New Roman"/>
          <w:sz w:val="24"/>
          <w:szCs w:val="24"/>
        </w:rPr>
        <w:t xml:space="preserve"> новое от уже известного с помощью учителя. 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Добывать новые знания:</w:t>
      </w:r>
      <w:r w:rsidRPr="00F93E5D">
        <w:rPr>
          <w:rFonts w:ascii="Times New Roman" w:hAnsi="Times New Roman"/>
          <w:i/>
          <w:sz w:val="24"/>
          <w:szCs w:val="24"/>
        </w:rPr>
        <w:t xml:space="preserve"> находить</w:t>
      </w:r>
      <w:r w:rsidRPr="00F93E5D">
        <w:rPr>
          <w:rFonts w:ascii="Times New Roman" w:hAnsi="Times New Roman"/>
          <w:sz w:val="24"/>
          <w:szCs w:val="24"/>
        </w:rPr>
        <w:t xml:space="preserve"> </w:t>
      </w:r>
      <w:r w:rsidRPr="00F93E5D">
        <w:rPr>
          <w:rFonts w:ascii="Times New Roman" w:hAnsi="Times New Roman"/>
          <w:i/>
          <w:sz w:val="24"/>
          <w:szCs w:val="24"/>
        </w:rPr>
        <w:t>ответы</w:t>
      </w:r>
      <w:r w:rsidRPr="00F93E5D">
        <w:rPr>
          <w:rFonts w:ascii="Times New Roman" w:hAnsi="Times New Roman"/>
          <w:sz w:val="24"/>
          <w:szCs w:val="24"/>
        </w:rPr>
        <w:t xml:space="preserve"> на вопросы, используя свой жизненный опыт и информацию, полученную от учителя. 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Перерабатывать полученную информацию:</w:t>
      </w:r>
      <w:r w:rsidRPr="00F93E5D">
        <w:rPr>
          <w:rFonts w:ascii="Times New Roman" w:hAnsi="Times New Roman"/>
          <w:i/>
          <w:sz w:val="24"/>
          <w:szCs w:val="24"/>
        </w:rPr>
        <w:t xml:space="preserve"> делать выводы</w:t>
      </w:r>
      <w:r w:rsidRPr="00F93E5D">
        <w:rPr>
          <w:rFonts w:ascii="Times New Roman" w:hAnsi="Times New Roman"/>
          <w:sz w:val="24"/>
          <w:szCs w:val="24"/>
        </w:rPr>
        <w:t xml:space="preserve"> в результате  совместной  работы всего класса.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модели по предметной картинке или по памяти.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3E5D">
        <w:rPr>
          <w:rFonts w:ascii="Times New Roman" w:hAnsi="Times New Roman"/>
          <w:b/>
          <w:i/>
          <w:sz w:val="24"/>
          <w:szCs w:val="24"/>
        </w:rPr>
        <w:t>Коммуникативные УУД</w:t>
      </w:r>
      <w:r w:rsidRPr="00F93E5D">
        <w:rPr>
          <w:rFonts w:ascii="Times New Roman" w:hAnsi="Times New Roman"/>
          <w:b/>
          <w:sz w:val="24"/>
          <w:szCs w:val="24"/>
        </w:rPr>
        <w:t>: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Донести свою позицию до других:</w:t>
      </w:r>
      <w:r w:rsidRPr="00F93E5D">
        <w:rPr>
          <w:rFonts w:ascii="Times New Roman" w:hAnsi="Times New Roman"/>
          <w:i/>
          <w:sz w:val="24"/>
          <w:szCs w:val="24"/>
        </w:rPr>
        <w:t xml:space="preserve"> оформлять</w:t>
      </w:r>
      <w:r w:rsidRPr="00F93E5D">
        <w:rPr>
          <w:rFonts w:ascii="Times New Roman" w:hAnsi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i/>
          <w:sz w:val="24"/>
          <w:szCs w:val="24"/>
        </w:rPr>
        <w:t>Слушать</w:t>
      </w:r>
      <w:r w:rsidRPr="00F93E5D">
        <w:rPr>
          <w:rFonts w:ascii="Times New Roman" w:hAnsi="Times New Roman"/>
          <w:sz w:val="24"/>
          <w:szCs w:val="24"/>
        </w:rPr>
        <w:t xml:space="preserve"> и </w:t>
      </w:r>
      <w:r w:rsidRPr="00F93E5D">
        <w:rPr>
          <w:rFonts w:ascii="Times New Roman" w:hAnsi="Times New Roman"/>
          <w:i/>
          <w:sz w:val="24"/>
          <w:szCs w:val="24"/>
        </w:rPr>
        <w:t>понимать</w:t>
      </w:r>
      <w:r w:rsidRPr="00F93E5D">
        <w:rPr>
          <w:rFonts w:ascii="Times New Roman" w:hAnsi="Times New Roman"/>
          <w:sz w:val="24"/>
          <w:szCs w:val="24"/>
        </w:rPr>
        <w:t xml:space="preserve"> речь других.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="001E4E09" w:rsidRPr="00F93E5D">
        <w:rPr>
          <w:rFonts w:ascii="Times New Roman" w:hAnsi="Times New Roman"/>
          <w:sz w:val="24"/>
          <w:szCs w:val="24"/>
        </w:rPr>
        <w:t xml:space="preserve"> изучения курса </w:t>
      </w:r>
      <w:r w:rsidRPr="00F93E5D">
        <w:rPr>
          <w:rFonts w:ascii="Times New Roman" w:hAnsi="Times New Roman"/>
          <w:sz w:val="24"/>
          <w:szCs w:val="24"/>
        </w:rPr>
        <w:t>являются формирование следующих умений</w:t>
      </w:r>
      <w:r w:rsidR="001E4E09" w:rsidRPr="00F93E5D">
        <w:rPr>
          <w:rFonts w:ascii="Times New Roman" w:hAnsi="Times New Roman"/>
          <w:sz w:val="24"/>
          <w:szCs w:val="24"/>
        </w:rPr>
        <w:t>: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Описывать признаки предметов и узнавать предметы по их признакам.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Выделять существенные признаки предметов.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Обобщать, делать несложные выводы.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Классифицировать явления, предметы.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Определять последовательность.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Давать определения тем или иным понятиям.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предметов. </w:t>
      </w:r>
    </w:p>
    <w:p w:rsidR="002E77A1" w:rsidRPr="00F93E5D" w:rsidRDefault="002E77A1" w:rsidP="00F93E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Формировать первоначальный опыт практической преобразовательной деятельности.</w:t>
      </w:r>
    </w:p>
    <w:p w:rsidR="00CE53BE" w:rsidRPr="00F93E5D" w:rsidRDefault="00CE53BE" w:rsidP="00F93E5D">
      <w:pPr>
        <w:pStyle w:val="Style5"/>
        <w:widowControl/>
        <w:rPr>
          <w:rFonts w:ascii="Times New Roman" w:hAnsi="Times New Roman"/>
          <w:b/>
        </w:rPr>
      </w:pPr>
    </w:p>
    <w:p w:rsidR="00EC3EBD" w:rsidRPr="00F93E5D" w:rsidRDefault="00EC3EBD" w:rsidP="00F93E5D">
      <w:pPr>
        <w:pStyle w:val="Style5"/>
        <w:widowControl/>
        <w:jc w:val="center"/>
        <w:rPr>
          <w:rFonts w:ascii="Times New Roman" w:hAnsi="Times New Roman"/>
          <w:b/>
        </w:rPr>
      </w:pPr>
      <w:r w:rsidRPr="00F93E5D">
        <w:rPr>
          <w:rFonts w:ascii="Times New Roman" w:hAnsi="Times New Roman"/>
          <w:b/>
        </w:rPr>
        <w:t>Литература и средства обучения.</w:t>
      </w:r>
    </w:p>
    <w:p w:rsidR="00EC3EBD" w:rsidRPr="00F93E5D" w:rsidRDefault="00AF4469" w:rsidP="00F93E5D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F93E5D">
        <w:rPr>
          <w:b/>
          <w:bCs/>
          <w:color w:val="000000"/>
        </w:rPr>
        <w:t xml:space="preserve">                                   </w:t>
      </w:r>
      <w:r w:rsidR="00EC3EBD" w:rsidRPr="00F93E5D">
        <w:rPr>
          <w:b/>
          <w:bCs/>
          <w:color w:val="000000"/>
        </w:rPr>
        <w:t>Методическое обеспечение программы</w:t>
      </w:r>
    </w:p>
    <w:p w:rsidR="00EC3EBD" w:rsidRPr="00F93E5D" w:rsidRDefault="00EC3EBD" w:rsidP="00F93E5D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93E5D">
        <w:rPr>
          <w:rFonts w:eastAsia="ChaletCyrillic-LondonSixty"/>
        </w:rPr>
        <w:t xml:space="preserve">Конструктор </w:t>
      </w:r>
      <w:proofErr w:type="spellStart"/>
      <w:r w:rsidRPr="00F93E5D">
        <w:rPr>
          <w:rFonts w:eastAsia="ChaletCyrillic-LondonSixty"/>
        </w:rPr>
        <w:t>ПервоРобот</w:t>
      </w:r>
      <w:proofErr w:type="spellEnd"/>
      <w:r w:rsidRPr="00F93E5D">
        <w:rPr>
          <w:rFonts w:eastAsia="ChaletCyrillic-LondonSixty"/>
        </w:rPr>
        <w:t xml:space="preserve"> LEGO® </w:t>
      </w:r>
      <w:proofErr w:type="spellStart"/>
      <w:r w:rsidRPr="00F93E5D">
        <w:rPr>
          <w:rFonts w:eastAsia="ChaletCyrillic-LondonSixty"/>
        </w:rPr>
        <w:t>WeDo</w:t>
      </w:r>
      <w:proofErr w:type="spellEnd"/>
      <w:r w:rsidRPr="00F93E5D">
        <w:rPr>
          <w:rFonts w:eastAsia="ChaletCyrillic-LondonSixty"/>
        </w:rPr>
        <w:t xml:space="preserve">™ (LEGO </w:t>
      </w:r>
      <w:proofErr w:type="spellStart"/>
      <w:r w:rsidRPr="00F93E5D">
        <w:rPr>
          <w:rFonts w:eastAsia="ChaletCyrillic-LondonSixty"/>
        </w:rPr>
        <w:t>EducationWeDo</w:t>
      </w:r>
      <w:proofErr w:type="spellEnd"/>
      <w:r w:rsidRPr="00F93E5D">
        <w:rPr>
          <w:rFonts w:eastAsia="ChaletCyrillic-LondonSixty"/>
        </w:rPr>
        <w:t xml:space="preserve"> модели </w:t>
      </w:r>
      <w:r w:rsidRPr="00F93E5D">
        <w:t>2009580</w:t>
      </w:r>
      <w:r w:rsidRPr="00F93E5D">
        <w:rPr>
          <w:rFonts w:eastAsia="ChaletCyrillic-LondonSixty"/>
        </w:rPr>
        <w:t>)</w:t>
      </w:r>
      <w:r w:rsidRPr="00F93E5D">
        <w:rPr>
          <w:rStyle w:val="apple-converted-space"/>
          <w:color w:val="000000"/>
        </w:rPr>
        <w:t> </w:t>
      </w:r>
      <w:r w:rsidRPr="00F93E5D">
        <w:rPr>
          <w:color w:val="000000"/>
        </w:rPr>
        <w:t xml:space="preserve"> </w:t>
      </w:r>
    </w:p>
    <w:p w:rsidR="00EC3EBD" w:rsidRPr="00F93E5D" w:rsidRDefault="00EC3EBD" w:rsidP="00F93E5D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93E5D">
        <w:rPr>
          <w:color w:val="000000"/>
        </w:rPr>
        <w:t>Программное обеспечение «</w:t>
      </w:r>
      <w:r w:rsidRPr="00F93E5D">
        <w:t xml:space="preserve">LEGO </w:t>
      </w:r>
      <w:proofErr w:type="spellStart"/>
      <w:r w:rsidRPr="00F93E5D">
        <w:t>EducationWeDoSoftware</w:t>
      </w:r>
      <w:proofErr w:type="spellEnd"/>
      <w:r w:rsidRPr="00F93E5D">
        <w:rPr>
          <w:color w:val="000000"/>
        </w:rPr>
        <w:t xml:space="preserve"> »</w:t>
      </w:r>
    </w:p>
    <w:p w:rsidR="00EC3EBD" w:rsidRPr="00F93E5D" w:rsidRDefault="00EC3EBD" w:rsidP="00F93E5D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93E5D">
        <w:rPr>
          <w:color w:val="000000"/>
        </w:rPr>
        <w:t xml:space="preserve">Инструкции по сборке (в электронном виде </w:t>
      </w:r>
      <w:r w:rsidRPr="00F93E5D">
        <w:rPr>
          <w:color w:val="000000"/>
          <w:lang w:val="en-US"/>
        </w:rPr>
        <w:t>CD</w:t>
      </w:r>
      <w:r w:rsidRPr="00F93E5D">
        <w:rPr>
          <w:color w:val="000000"/>
        </w:rPr>
        <w:t>)</w:t>
      </w:r>
    </w:p>
    <w:p w:rsidR="00EC3EBD" w:rsidRPr="00F93E5D" w:rsidRDefault="00EC3EBD" w:rsidP="00F93E5D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93E5D">
        <w:rPr>
          <w:color w:val="000000"/>
        </w:rPr>
        <w:t xml:space="preserve">Книга для учителя (в электронном виде </w:t>
      </w:r>
      <w:r w:rsidRPr="00F93E5D">
        <w:rPr>
          <w:color w:val="000000"/>
          <w:lang w:val="en-US"/>
        </w:rPr>
        <w:t>CD</w:t>
      </w:r>
      <w:r w:rsidRPr="00F93E5D">
        <w:rPr>
          <w:color w:val="000000"/>
        </w:rPr>
        <w:t>)</w:t>
      </w:r>
    </w:p>
    <w:p w:rsidR="00EC3EBD" w:rsidRPr="00F93E5D" w:rsidRDefault="00EC3EBD" w:rsidP="00F93E5D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93E5D">
        <w:rPr>
          <w:color w:val="000000"/>
        </w:rPr>
        <w:t>Ноутбук  - 1 шт.</w:t>
      </w:r>
    </w:p>
    <w:p w:rsidR="00EC3EBD" w:rsidRPr="00F93E5D" w:rsidRDefault="00EC3EBD" w:rsidP="00F93E5D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93E5D">
        <w:rPr>
          <w:color w:val="000000"/>
        </w:rPr>
        <w:t>Интерактивная доска.</w:t>
      </w:r>
    </w:p>
    <w:p w:rsidR="00EC3EBD" w:rsidRPr="00F93E5D" w:rsidRDefault="00F03B2A" w:rsidP="00F93E5D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EC3EBD" w:rsidRPr="00F93E5D">
          <w:rPr>
            <w:rFonts w:ascii="Times New Roman" w:hAnsi="Times New Roman"/>
            <w:sz w:val="24"/>
            <w:szCs w:val="24"/>
          </w:rPr>
          <w:t>http://9151394.ru/?fuseaction=proj.lego</w:t>
        </w:r>
      </w:hyperlink>
    </w:p>
    <w:p w:rsidR="00EC3EBD" w:rsidRPr="00F93E5D" w:rsidRDefault="00F03B2A" w:rsidP="00F93E5D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EC3EBD" w:rsidRPr="00F93E5D">
          <w:rPr>
            <w:rFonts w:ascii="Times New Roman" w:hAnsi="Times New Roman"/>
            <w:sz w:val="24"/>
            <w:szCs w:val="24"/>
          </w:rPr>
          <w:t>http://www.wroboto.org/</w:t>
        </w:r>
      </w:hyperlink>
    </w:p>
    <w:p w:rsidR="00EC3EBD" w:rsidRPr="00F93E5D" w:rsidRDefault="00F03B2A" w:rsidP="00F93E5D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EC3EBD" w:rsidRPr="00F93E5D">
          <w:rPr>
            <w:rFonts w:ascii="Times New Roman" w:hAnsi="Times New Roman"/>
            <w:sz w:val="24"/>
            <w:szCs w:val="24"/>
          </w:rPr>
          <w:t>http://www.roboclub.ru/</w:t>
        </w:r>
      </w:hyperlink>
    </w:p>
    <w:p w:rsidR="00EC3EBD" w:rsidRPr="00F93E5D" w:rsidRDefault="00F03B2A" w:rsidP="00F93E5D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EC3EBD" w:rsidRPr="00F93E5D">
          <w:rPr>
            <w:rFonts w:ascii="Times New Roman" w:hAnsi="Times New Roman"/>
            <w:sz w:val="24"/>
            <w:szCs w:val="24"/>
          </w:rPr>
          <w:t>http://robosport.ru/</w:t>
        </w:r>
      </w:hyperlink>
    </w:p>
    <w:p w:rsidR="00EC3EBD" w:rsidRPr="00F93E5D" w:rsidRDefault="00F03B2A" w:rsidP="00F93E5D">
      <w:pPr>
        <w:pStyle w:val="aa"/>
        <w:numPr>
          <w:ilvl w:val="0"/>
          <w:numId w:val="35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hyperlink r:id="rId10" w:history="1">
        <w:r w:rsidR="00EC3EBD" w:rsidRPr="00F93E5D">
          <w:rPr>
            <w:rStyle w:val="ab"/>
            <w:color w:val="000000" w:themeColor="text1"/>
            <w:u w:val="none"/>
          </w:rPr>
          <w:t>http://lego.rkc-74.ru/</w:t>
        </w:r>
      </w:hyperlink>
      <w:r w:rsidR="00EC3EBD" w:rsidRPr="00F93E5D">
        <w:rPr>
          <w:color w:val="000000" w:themeColor="text1"/>
        </w:rPr>
        <w:t xml:space="preserve"> </w:t>
      </w:r>
    </w:p>
    <w:p w:rsidR="00EC3EBD" w:rsidRPr="00F93E5D" w:rsidRDefault="00F03B2A" w:rsidP="00F93E5D">
      <w:pPr>
        <w:pStyle w:val="aa"/>
        <w:numPr>
          <w:ilvl w:val="0"/>
          <w:numId w:val="35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hyperlink r:id="rId11" w:history="1">
        <w:r w:rsidR="00EC3EBD" w:rsidRPr="00F93E5D">
          <w:rPr>
            <w:rStyle w:val="ab"/>
            <w:color w:val="000000" w:themeColor="text1"/>
            <w:u w:val="none"/>
          </w:rPr>
          <w:t>http://legoclab.pbwiki.com/</w:t>
        </w:r>
      </w:hyperlink>
    </w:p>
    <w:p w:rsidR="00EC3EBD" w:rsidRPr="00F93E5D" w:rsidRDefault="00F03B2A" w:rsidP="00F93E5D">
      <w:pPr>
        <w:pStyle w:val="aa"/>
        <w:numPr>
          <w:ilvl w:val="0"/>
          <w:numId w:val="35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hyperlink r:id="rId12" w:history="1">
        <w:r w:rsidR="00EC3EBD" w:rsidRPr="00F93E5D">
          <w:rPr>
            <w:rStyle w:val="ab"/>
            <w:color w:val="000000" w:themeColor="text1"/>
            <w:u w:val="none"/>
          </w:rPr>
          <w:t>http://www.int-edu.ru/</w:t>
        </w:r>
      </w:hyperlink>
    </w:p>
    <w:p w:rsidR="00EC3EBD" w:rsidRPr="00F93E5D" w:rsidRDefault="00F03B2A" w:rsidP="00F93E5D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EC3EBD" w:rsidRPr="00F93E5D">
          <w:rPr>
            <w:rFonts w:ascii="Times New Roman" w:hAnsi="Times New Roman"/>
            <w:sz w:val="24"/>
            <w:szCs w:val="24"/>
          </w:rPr>
          <w:t>http://www.lego.com/education/</w:t>
        </w:r>
      </w:hyperlink>
    </w:p>
    <w:p w:rsidR="00EC3EBD" w:rsidRPr="00F93E5D" w:rsidRDefault="00EC3EBD" w:rsidP="00F93E5D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8.</w:t>
      </w:r>
      <w:hyperlink r:id="rId14" w:history="1">
        <w:r w:rsidRPr="00F93E5D">
          <w:rPr>
            <w:rFonts w:ascii="Times New Roman" w:hAnsi="Times New Roman"/>
            <w:sz w:val="24"/>
            <w:szCs w:val="24"/>
          </w:rPr>
          <w:t>http://9151394.ru/index.php?fuseaction=konkurs.konkurs</w:t>
        </w:r>
      </w:hyperlink>
    </w:p>
    <w:p w:rsidR="00EC3EBD" w:rsidRPr="00F93E5D" w:rsidRDefault="00EC3EBD" w:rsidP="00F93E5D">
      <w:pPr>
        <w:spacing w:after="0" w:line="240" w:lineRule="auto"/>
        <w:ind w:firstLine="284"/>
        <w:contextualSpacing/>
        <w:rPr>
          <w:rFonts w:ascii="Times New Roman" w:hAnsi="Times New Roman"/>
          <w:b/>
          <w:sz w:val="24"/>
          <w:szCs w:val="24"/>
        </w:rPr>
      </w:pPr>
      <w:r w:rsidRPr="00F93E5D">
        <w:rPr>
          <w:rFonts w:ascii="Times New Roman" w:hAnsi="Times New Roman"/>
          <w:b/>
          <w:sz w:val="24"/>
          <w:szCs w:val="24"/>
        </w:rPr>
        <w:t>Информационное обеспечение:</w:t>
      </w:r>
    </w:p>
    <w:p w:rsidR="00EC3EBD" w:rsidRPr="00F93E5D" w:rsidRDefault="00F03B2A" w:rsidP="00F93E5D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" w:tgtFrame="_blank" w:history="1"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://</w:t>
        </w:r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learning</w:t>
        </w:r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.9151394.</w:t>
        </w:r>
        <w:proofErr w:type="spellStart"/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/</w:t>
        </w:r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course</w:t>
        </w:r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/</w:t>
        </w:r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view</w:t>
        </w:r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php</w:t>
        </w:r>
        <w:proofErr w:type="spellEnd"/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?</w:t>
        </w:r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id</w:t>
        </w:r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=17</w:t>
        </w:r>
      </w:hyperlink>
    </w:p>
    <w:p w:rsidR="00EC3EBD" w:rsidRPr="00F93E5D" w:rsidRDefault="00F03B2A" w:rsidP="00F93E5D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6" w:history="1"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://</w:t>
        </w:r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do</w:t>
        </w:r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rkc</w:t>
        </w:r>
        <w:proofErr w:type="spellEnd"/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-74.</w:t>
        </w:r>
        <w:proofErr w:type="spellStart"/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/</w:t>
        </w:r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course</w:t>
        </w:r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/</w:t>
        </w:r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view</w:t>
        </w:r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php</w:t>
        </w:r>
        <w:proofErr w:type="spellEnd"/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?</w:t>
        </w:r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id</w:t>
        </w:r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=13</w:t>
        </w:r>
      </w:hyperlink>
    </w:p>
    <w:p w:rsidR="00EC3EBD" w:rsidRPr="00F93E5D" w:rsidRDefault="00F03B2A" w:rsidP="00F93E5D">
      <w:pPr>
        <w:pStyle w:val="aa"/>
        <w:numPr>
          <w:ilvl w:val="0"/>
          <w:numId w:val="32"/>
        </w:numPr>
        <w:spacing w:before="0" w:beforeAutospacing="0" w:after="0" w:afterAutospacing="0"/>
        <w:contextualSpacing/>
        <w:rPr>
          <w:color w:val="000000" w:themeColor="text1"/>
        </w:rPr>
      </w:pPr>
      <w:hyperlink r:id="rId17" w:history="1">
        <w:r w:rsidR="00EC3EBD" w:rsidRPr="00F93E5D">
          <w:rPr>
            <w:rStyle w:val="ab"/>
            <w:color w:val="000000" w:themeColor="text1"/>
            <w:u w:val="none"/>
          </w:rPr>
          <w:t>http://robotclubchel.blogspot.com/</w:t>
        </w:r>
      </w:hyperlink>
      <w:r w:rsidR="00EC3EBD" w:rsidRPr="00F93E5D">
        <w:rPr>
          <w:color w:val="000000" w:themeColor="text1"/>
        </w:rPr>
        <w:t xml:space="preserve"> </w:t>
      </w:r>
    </w:p>
    <w:p w:rsidR="00EC3EBD" w:rsidRPr="00F93E5D" w:rsidRDefault="00F03B2A" w:rsidP="00F93E5D">
      <w:pPr>
        <w:pStyle w:val="aa"/>
        <w:numPr>
          <w:ilvl w:val="0"/>
          <w:numId w:val="32"/>
        </w:numPr>
        <w:spacing w:before="0" w:beforeAutospacing="0" w:after="0" w:afterAutospacing="0"/>
        <w:contextualSpacing/>
        <w:rPr>
          <w:color w:val="000000" w:themeColor="text1"/>
        </w:rPr>
      </w:pPr>
      <w:hyperlink r:id="rId18" w:tgtFrame="_blank" w:history="1">
        <w:r w:rsidR="00EC3EBD" w:rsidRPr="00F93E5D">
          <w:rPr>
            <w:rStyle w:val="ab"/>
            <w:color w:val="000000" w:themeColor="text1"/>
            <w:u w:val="none"/>
          </w:rPr>
          <w:t>http://legomet.blogspot.com/</w:t>
        </w:r>
      </w:hyperlink>
      <w:r w:rsidR="00EC3EBD" w:rsidRPr="00F93E5D">
        <w:rPr>
          <w:color w:val="000000" w:themeColor="text1"/>
        </w:rPr>
        <w:t xml:space="preserve"> </w:t>
      </w:r>
    </w:p>
    <w:p w:rsidR="00EC3EBD" w:rsidRPr="00F93E5D" w:rsidRDefault="00F03B2A" w:rsidP="00F93E5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9" w:tgtFrame="_blank" w:history="1">
        <w:r w:rsidR="00EC3EBD" w:rsidRPr="00F93E5D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http://httpwwwbloggercomprofile179964.blogspot.com/</w:t>
        </w:r>
      </w:hyperlink>
    </w:p>
    <w:p w:rsidR="00EC3EBD" w:rsidRPr="00F93E5D" w:rsidRDefault="00EC3EBD" w:rsidP="00F93E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3E5D">
        <w:rPr>
          <w:rFonts w:ascii="Times New Roman" w:hAnsi="Times New Roman"/>
          <w:b/>
          <w:sz w:val="24"/>
          <w:szCs w:val="24"/>
        </w:rPr>
        <w:t xml:space="preserve">Литература для учителя: </w:t>
      </w:r>
    </w:p>
    <w:p w:rsidR="00EC3EBD" w:rsidRPr="00F93E5D" w:rsidRDefault="00EC3EBD" w:rsidP="00F93E5D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lastRenderedPageBreak/>
        <w:t>Примерные программы начального образования.</w:t>
      </w:r>
    </w:p>
    <w:p w:rsidR="00EC3EBD" w:rsidRPr="00F93E5D" w:rsidRDefault="00EC3EBD" w:rsidP="00F93E5D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Проекты примерных  (базисных) учебных программ по предметам начальной школы.</w:t>
      </w:r>
    </w:p>
    <w:p w:rsidR="00EC3EBD" w:rsidRPr="00F93E5D" w:rsidRDefault="00EC3EBD" w:rsidP="00F93E5D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Т. В. Безбородова «Первые шаги в геометрии», - </w:t>
      </w:r>
      <w:proofErr w:type="spellStart"/>
      <w:r w:rsidRPr="00F93E5D">
        <w:rPr>
          <w:rFonts w:ascii="Times New Roman" w:hAnsi="Times New Roman"/>
          <w:sz w:val="24"/>
          <w:szCs w:val="24"/>
        </w:rPr>
        <w:t>М.:«Просвещение</w:t>
      </w:r>
      <w:proofErr w:type="spellEnd"/>
      <w:r w:rsidRPr="00F93E5D">
        <w:rPr>
          <w:rFonts w:ascii="Times New Roman" w:hAnsi="Times New Roman"/>
          <w:sz w:val="24"/>
          <w:szCs w:val="24"/>
        </w:rPr>
        <w:t>», 2012.</w:t>
      </w:r>
    </w:p>
    <w:p w:rsidR="00EC3EBD" w:rsidRPr="00F93E5D" w:rsidRDefault="00EC3EBD" w:rsidP="00F93E5D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>С. И. Волкова «Конструирование», - М: «Просвещение», 2011 .</w:t>
      </w:r>
    </w:p>
    <w:p w:rsidR="00EC3EBD" w:rsidRPr="00F93E5D" w:rsidRDefault="00EC3EBD" w:rsidP="00F93E5D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F93E5D">
        <w:rPr>
          <w:rFonts w:ascii="Times New Roman" w:hAnsi="Times New Roman"/>
          <w:sz w:val="24"/>
          <w:szCs w:val="24"/>
        </w:rPr>
        <w:t xml:space="preserve">Мир вокруг нас: Книга проектов: Учебное пособие.- Пересказ с англ.-М.: </w:t>
      </w:r>
      <w:proofErr w:type="spellStart"/>
      <w:r w:rsidRPr="00F93E5D">
        <w:rPr>
          <w:rFonts w:ascii="Times New Roman" w:hAnsi="Times New Roman"/>
          <w:sz w:val="24"/>
          <w:szCs w:val="24"/>
        </w:rPr>
        <w:t>Инт</w:t>
      </w:r>
      <w:proofErr w:type="spellEnd"/>
      <w:r w:rsidRPr="00F93E5D">
        <w:rPr>
          <w:rFonts w:ascii="Times New Roman" w:hAnsi="Times New Roman"/>
          <w:sz w:val="24"/>
          <w:szCs w:val="24"/>
        </w:rPr>
        <w:t>, 2012.</w:t>
      </w:r>
    </w:p>
    <w:p w:rsidR="00EC3EBD" w:rsidRPr="00F93E5D" w:rsidRDefault="00EC3EBD" w:rsidP="00F93E5D">
      <w:pPr>
        <w:pStyle w:val="a7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93E5D">
        <w:rPr>
          <w:rFonts w:ascii="Times New Roman" w:hAnsi="Times New Roman"/>
          <w:bCs/>
          <w:sz w:val="24"/>
          <w:szCs w:val="24"/>
        </w:rPr>
        <w:t xml:space="preserve">Образовательная робототехника в начальной школе: пособие для учителя.  Мирошина Т.Ф. , Соловьева Л.Е. , Могилева А.Ю. , </w:t>
      </w:r>
      <w:proofErr w:type="spellStart"/>
      <w:r w:rsidRPr="00F93E5D">
        <w:rPr>
          <w:rFonts w:ascii="Times New Roman" w:hAnsi="Times New Roman"/>
          <w:bCs/>
          <w:sz w:val="24"/>
          <w:szCs w:val="24"/>
        </w:rPr>
        <w:t>Перфирьева</w:t>
      </w:r>
      <w:proofErr w:type="spellEnd"/>
      <w:r w:rsidRPr="00F93E5D">
        <w:rPr>
          <w:rFonts w:ascii="Times New Roman" w:hAnsi="Times New Roman"/>
          <w:bCs/>
          <w:sz w:val="24"/>
          <w:szCs w:val="24"/>
        </w:rPr>
        <w:t xml:space="preserve"> Л.П.  2011г</w:t>
      </w:r>
    </w:p>
    <w:p w:rsidR="00EC3EBD" w:rsidRPr="00F93E5D" w:rsidRDefault="00EC3EBD" w:rsidP="00F93E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93E5D">
        <w:rPr>
          <w:rFonts w:ascii="Times New Roman" w:hAnsi="Times New Roman"/>
          <w:b/>
          <w:color w:val="0D0D0D"/>
          <w:sz w:val="24"/>
          <w:szCs w:val="24"/>
        </w:rPr>
        <w:t>Литература для учащихся:</w:t>
      </w:r>
      <w:r w:rsidRPr="00F93E5D"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F93E5D">
        <w:rPr>
          <w:rFonts w:ascii="Times New Roman" w:hAnsi="Times New Roman"/>
          <w:bCs/>
          <w:sz w:val="24"/>
          <w:szCs w:val="24"/>
        </w:rPr>
        <w:t xml:space="preserve">Образовательная робототехника во внеурочной деятельности младших школьников: рабочая тетрадь №1, №2  Колотова И.О., </w:t>
      </w:r>
      <w:proofErr w:type="spellStart"/>
      <w:r w:rsidRPr="00F93E5D">
        <w:rPr>
          <w:rFonts w:ascii="Times New Roman" w:hAnsi="Times New Roman"/>
          <w:bCs/>
          <w:sz w:val="24"/>
          <w:szCs w:val="24"/>
        </w:rPr>
        <w:t>Сичинская</w:t>
      </w:r>
      <w:proofErr w:type="spellEnd"/>
      <w:r w:rsidRPr="00F93E5D">
        <w:rPr>
          <w:rFonts w:ascii="Times New Roman" w:hAnsi="Times New Roman"/>
          <w:bCs/>
          <w:sz w:val="24"/>
          <w:szCs w:val="24"/>
        </w:rPr>
        <w:t xml:space="preserve"> Н.М. , Смирнова Ю.В.   2011г  </w:t>
      </w:r>
    </w:p>
    <w:p w:rsidR="00FF212D" w:rsidRPr="00F93E5D" w:rsidRDefault="00FF212D" w:rsidP="00F93E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3E5D">
        <w:rPr>
          <w:rFonts w:ascii="Times New Roman" w:hAnsi="Times New Roman"/>
          <w:b/>
          <w:bCs/>
          <w:sz w:val="24"/>
          <w:szCs w:val="24"/>
        </w:rPr>
        <w:t>Календарный 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6142"/>
        <w:gridCol w:w="3328"/>
      </w:tblGrid>
      <w:tr w:rsidR="00FF212D" w:rsidRPr="00F93E5D" w:rsidTr="00922DCD">
        <w:tc>
          <w:tcPr>
            <w:tcW w:w="668" w:type="dxa"/>
          </w:tcPr>
          <w:p w:rsidR="00FF212D" w:rsidRPr="00F93E5D" w:rsidRDefault="00FF212D" w:rsidP="00F93E5D">
            <w:pPr>
              <w:pStyle w:val="Default"/>
              <w:jc w:val="center"/>
              <w:rPr>
                <w:b/>
              </w:rPr>
            </w:pPr>
            <w:r w:rsidRPr="00F93E5D">
              <w:rPr>
                <w:b/>
              </w:rPr>
              <w:t>№</w:t>
            </w:r>
          </w:p>
        </w:tc>
        <w:tc>
          <w:tcPr>
            <w:tcW w:w="6142" w:type="dxa"/>
          </w:tcPr>
          <w:p w:rsidR="00FF212D" w:rsidRPr="00F93E5D" w:rsidRDefault="00FF212D" w:rsidP="00F93E5D">
            <w:pPr>
              <w:pStyle w:val="Default"/>
              <w:jc w:val="center"/>
              <w:rPr>
                <w:b/>
              </w:rPr>
            </w:pPr>
            <w:r w:rsidRPr="00F93E5D">
              <w:rPr>
                <w:b/>
              </w:rPr>
              <w:t>Название раздела</w:t>
            </w:r>
          </w:p>
        </w:tc>
        <w:tc>
          <w:tcPr>
            <w:tcW w:w="3328" w:type="dxa"/>
          </w:tcPr>
          <w:p w:rsidR="00FF212D" w:rsidRPr="00F93E5D" w:rsidRDefault="00FF212D" w:rsidP="00F93E5D">
            <w:pPr>
              <w:pStyle w:val="Default"/>
              <w:ind w:firstLine="34"/>
              <w:jc w:val="center"/>
              <w:rPr>
                <w:b/>
              </w:rPr>
            </w:pPr>
            <w:r w:rsidRPr="00F93E5D">
              <w:rPr>
                <w:b/>
              </w:rPr>
              <w:t>Дата (месяц)</w:t>
            </w:r>
          </w:p>
        </w:tc>
      </w:tr>
      <w:tr w:rsidR="00922DCD" w:rsidRPr="00F93E5D" w:rsidTr="00922DCD">
        <w:tc>
          <w:tcPr>
            <w:tcW w:w="668" w:type="dxa"/>
            <w:shd w:val="clear" w:color="auto" w:fill="EAF1DD" w:themeFill="accent3" w:themeFillTint="33"/>
          </w:tcPr>
          <w:p w:rsidR="00FF212D" w:rsidRPr="00F93E5D" w:rsidRDefault="00FF212D" w:rsidP="00F93E5D">
            <w:pPr>
              <w:pStyle w:val="Default"/>
              <w:jc w:val="center"/>
            </w:pPr>
          </w:p>
        </w:tc>
        <w:tc>
          <w:tcPr>
            <w:tcW w:w="6142" w:type="dxa"/>
            <w:shd w:val="clear" w:color="auto" w:fill="EAF1DD" w:themeFill="accent3" w:themeFillTint="33"/>
          </w:tcPr>
          <w:p w:rsidR="00FF212D" w:rsidRPr="00F93E5D" w:rsidRDefault="00FF212D" w:rsidP="00F93E5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328" w:type="dxa"/>
            <w:shd w:val="clear" w:color="auto" w:fill="EAF1DD" w:themeFill="accent3" w:themeFillTint="33"/>
          </w:tcPr>
          <w:p w:rsidR="00FF212D" w:rsidRPr="00F93E5D" w:rsidRDefault="00FF212D" w:rsidP="00F93E5D">
            <w:pPr>
              <w:pStyle w:val="Default"/>
              <w:jc w:val="center"/>
            </w:pPr>
          </w:p>
        </w:tc>
      </w:tr>
      <w:tr w:rsidR="00FF212D" w:rsidRPr="00F93E5D" w:rsidTr="00922DCD">
        <w:tc>
          <w:tcPr>
            <w:tcW w:w="668" w:type="dxa"/>
          </w:tcPr>
          <w:p w:rsidR="00FF212D" w:rsidRPr="00F93E5D" w:rsidRDefault="00FF212D" w:rsidP="00F93E5D">
            <w:pPr>
              <w:pStyle w:val="Default"/>
              <w:jc w:val="center"/>
            </w:pPr>
            <w:r w:rsidRPr="00F93E5D">
              <w:t>1</w:t>
            </w:r>
          </w:p>
        </w:tc>
        <w:tc>
          <w:tcPr>
            <w:tcW w:w="6142" w:type="dxa"/>
          </w:tcPr>
          <w:p w:rsidR="00FF212D" w:rsidRPr="00F93E5D" w:rsidRDefault="00FF212D" w:rsidP="00F93E5D">
            <w:pPr>
              <w:pStyle w:val="Default"/>
              <w:jc w:val="center"/>
            </w:pPr>
            <w:r w:rsidRPr="00F93E5D">
              <w:t xml:space="preserve">Строительное моделирование. </w:t>
            </w:r>
          </w:p>
        </w:tc>
        <w:tc>
          <w:tcPr>
            <w:tcW w:w="3328" w:type="dxa"/>
          </w:tcPr>
          <w:p w:rsidR="00FF212D" w:rsidRPr="00F93E5D" w:rsidRDefault="00FF212D" w:rsidP="00F93E5D">
            <w:pPr>
              <w:pStyle w:val="Default"/>
              <w:jc w:val="center"/>
            </w:pPr>
            <w:r w:rsidRPr="00F93E5D">
              <w:t>октябрь</w:t>
            </w:r>
          </w:p>
        </w:tc>
      </w:tr>
      <w:tr w:rsidR="00FF212D" w:rsidRPr="00F93E5D" w:rsidTr="00922DCD">
        <w:tc>
          <w:tcPr>
            <w:tcW w:w="668" w:type="dxa"/>
          </w:tcPr>
          <w:p w:rsidR="00FF212D" w:rsidRPr="00F93E5D" w:rsidRDefault="00FF212D" w:rsidP="00F93E5D">
            <w:pPr>
              <w:pStyle w:val="Default"/>
              <w:jc w:val="center"/>
            </w:pPr>
            <w:r w:rsidRPr="00F93E5D">
              <w:t>2</w:t>
            </w:r>
          </w:p>
        </w:tc>
        <w:tc>
          <w:tcPr>
            <w:tcW w:w="6142" w:type="dxa"/>
          </w:tcPr>
          <w:p w:rsidR="00FF212D" w:rsidRPr="00F93E5D" w:rsidRDefault="00FF212D" w:rsidP="00F93E5D">
            <w:pPr>
              <w:pStyle w:val="Default"/>
              <w:jc w:val="center"/>
            </w:pPr>
            <w:r w:rsidRPr="00F93E5D">
              <w:t>Техническое моделирование.</w:t>
            </w:r>
          </w:p>
        </w:tc>
        <w:tc>
          <w:tcPr>
            <w:tcW w:w="3328" w:type="dxa"/>
          </w:tcPr>
          <w:p w:rsidR="00FF212D" w:rsidRPr="00F93E5D" w:rsidRDefault="00922DCD" w:rsidP="00F93E5D">
            <w:pPr>
              <w:pStyle w:val="Default"/>
              <w:jc w:val="center"/>
            </w:pPr>
            <w:r w:rsidRPr="00F93E5D">
              <w:t>ноябрь</w:t>
            </w:r>
          </w:p>
        </w:tc>
      </w:tr>
      <w:tr w:rsidR="00FF212D" w:rsidRPr="00F93E5D" w:rsidTr="00922DCD">
        <w:tc>
          <w:tcPr>
            <w:tcW w:w="668" w:type="dxa"/>
            <w:tcBorders>
              <w:right w:val="single" w:sz="4" w:space="0" w:color="auto"/>
            </w:tcBorders>
          </w:tcPr>
          <w:p w:rsidR="00FF212D" w:rsidRPr="00F93E5D" w:rsidRDefault="00FF212D" w:rsidP="00F93E5D">
            <w:pPr>
              <w:pStyle w:val="Default"/>
              <w:jc w:val="center"/>
            </w:pPr>
            <w:r w:rsidRPr="00F93E5D">
              <w:t>3</w:t>
            </w:r>
          </w:p>
        </w:tc>
        <w:tc>
          <w:tcPr>
            <w:tcW w:w="6142" w:type="dxa"/>
            <w:tcBorders>
              <w:left w:val="single" w:sz="4" w:space="0" w:color="auto"/>
              <w:right w:val="single" w:sz="4" w:space="0" w:color="auto"/>
            </w:tcBorders>
          </w:tcPr>
          <w:p w:rsidR="00FF212D" w:rsidRPr="00F93E5D" w:rsidRDefault="00FF212D" w:rsidP="00F93E5D">
            <w:pPr>
              <w:pStyle w:val="Default"/>
              <w:jc w:val="center"/>
            </w:pPr>
            <w:r w:rsidRPr="00F93E5D">
              <w:t>Исследовательская практика.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:rsidR="00FF212D" w:rsidRPr="00F93E5D" w:rsidRDefault="00922DCD" w:rsidP="00F93E5D">
            <w:pPr>
              <w:pStyle w:val="Default"/>
              <w:jc w:val="center"/>
            </w:pPr>
            <w:r w:rsidRPr="00F93E5D">
              <w:t>декабрь</w:t>
            </w:r>
          </w:p>
        </w:tc>
      </w:tr>
      <w:tr w:rsidR="00FF212D" w:rsidRPr="00F93E5D" w:rsidTr="00922DCD">
        <w:tc>
          <w:tcPr>
            <w:tcW w:w="668" w:type="dxa"/>
          </w:tcPr>
          <w:p w:rsidR="00FF212D" w:rsidRPr="00F93E5D" w:rsidRDefault="00FF212D" w:rsidP="00F93E5D">
            <w:pPr>
              <w:pStyle w:val="Default"/>
              <w:jc w:val="center"/>
            </w:pPr>
            <w:r w:rsidRPr="00F93E5D">
              <w:t>1</w:t>
            </w:r>
          </w:p>
        </w:tc>
        <w:tc>
          <w:tcPr>
            <w:tcW w:w="6142" w:type="dxa"/>
          </w:tcPr>
          <w:p w:rsidR="00FF212D" w:rsidRPr="00F93E5D" w:rsidRDefault="00FF212D" w:rsidP="00F93E5D">
            <w:pPr>
              <w:pStyle w:val="Default"/>
              <w:jc w:val="center"/>
            </w:pPr>
            <w:r w:rsidRPr="00F93E5D">
              <w:rPr>
                <w:color w:val="0D0D0D"/>
              </w:rPr>
              <w:t>Моделирование.</w:t>
            </w:r>
          </w:p>
        </w:tc>
        <w:tc>
          <w:tcPr>
            <w:tcW w:w="3328" w:type="dxa"/>
          </w:tcPr>
          <w:p w:rsidR="00FF212D" w:rsidRPr="00F93E5D" w:rsidRDefault="00922DCD" w:rsidP="00F93E5D">
            <w:pPr>
              <w:pStyle w:val="Default"/>
              <w:jc w:val="center"/>
            </w:pPr>
            <w:r w:rsidRPr="00F93E5D">
              <w:t>февраль</w:t>
            </w:r>
          </w:p>
        </w:tc>
      </w:tr>
      <w:tr w:rsidR="00FF212D" w:rsidRPr="00F93E5D" w:rsidTr="00922DCD">
        <w:tc>
          <w:tcPr>
            <w:tcW w:w="668" w:type="dxa"/>
          </w:tcPr>
          <w:p w:rsidR="00FF212D" w:rsidRPr="00F93E5D" w:rsidRDefault="00FF212D" w:rsidP="00F93E5D">
            <w:pPr>
              <w:pStyle w:val="Default"/>
              <w:jc w:val="center"/>
            </w:pPr>
            <w:r w:rsidRPr="00F93E5D">
              <w:t>2</w:t>
            </w:r>
          </w:p>
        </w:tc>
        <w:tc>
          <w:tcPr>
            <w:tcW w:w="6142" w:type="dxa"/>
          </w:tcPr>
          <w:p w:rsidR="00FF212D" w:rsidRPr="00F93E5D" w:rsidRDefault="00FF212D" w:rsidP="00F93E5D">
            <w:pPr>
              <w:pStyle w:val="Default"/>
              <w:jc w:val="center"/>
            </w:pPr>
            <w:r w:rsidRPr="00F93E5D">
              <w:t>Исследовательская практика.</w:t>
            </w:r>
          </w:p>
        </w:tc>
        <w:tc>
          <w:tcPr>
            <w:tcW w:w="3328" w:type="dxa"/>
          </w:tcPr>
          <w:p w:rsidR="00FF212D" w:rsidRPr="00F93E5D" w:rsidRDefault="007528B2" w:rsidP="00F93E5D">
            <w:pPr>
              <w:pStyle w:val="Default"/>
              <w:jc w:val="center"/>
            </w:pPr>
            <w:r w:rsidRPr="00F93E5D">
              <w:t>а</w:t>
            </w:r>
            <w:r w:rsidR="00922DCD" w:rsidRPr="00F93E5D">
              <w:t>прель</w:t>
            </w:r>
            <w:r w:rsidRPr="00F93E5D">
              <w:t>, май</w:t>
            </w:r>
          </w:p>
        </w:tc>
      </w:tr>
    </w:tbl>
    <w:p w:rsidR="00FF212D" w:rsidRPr="00F93E5D" w:rsidRDefault="00FF212D" w:rsidP="00F93E5D">
      <w:pPr>
        <w:pStyle w:val="Default"/>
        <w:jc w:val="center"/>
        <w:rPr>
          <w:b/>
        </w:rPr>
      </w:pPr>
    </w:p>
    <w:p w:rsidR="00FF212D" w:rsidRPr="00F93E5D" w:rsidRDefault="00FF212D" w:rsidP="00F93E5D">
      <w:pPr>
        <w:pStyle w:val="Default"/>
        <w:jc w:val="center"/>
        <w:rPr>
          <w:b/>
        </w:rPr>
      </w:pPr>
    </w:p>
    <w:p w:rsidR="00FF212D" w:rsidRPr="00F93E5D" w:rsidRDefault="00FF212D" w:rsidP="00F93E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6336A" w:rsidRPr="00F93E5D" w:rsidRDefault="00E6336A" w:rsidP="00F93E5D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sectPr w:rsidR="00E6336A" w:rsidRPr="00F93E5D" w:rsidSect="00F55C14">
      <w:pgSz w:w="11906" w:h="16838"/>
      <w:pgMar w:top="709" w:right="850" w:bottom="567" w:left="1134" w:header="708" w:footer="708" w:gutter="0"/>
      <w:pgBorders w:display="notFirstPage"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358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358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358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358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01122BBE"/>
    <w:multiLevelType w:val="hybridMultilevel"/>
    <w:tmpl w:val="918AE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8007D9"/>
    <w:multiLevelType w:val="hybridMultilevel"/>
    <w:tmpl w:val="6924197C"/>
    <w:lvl w:ilvl="0" w:tplc="00000003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2A6A19"/>
    <w:multiLevelType w:val="hybridMultilevel"/>
    <w:tmpl w:val="1B46BEF0"/>
    <w:lvl w:ilvl="0" w:tplc="7D3864B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044B6FA1"/>
    <w:multiLevelType w:val="hybridMultilevel"/>
    <w:tmpl w:val="3F50523A"/>
    <w:lvl w:ilvl="0" w:tplc="384667F2">
      <w:start w:val="1"/>
      <w:numFmt w:val="decimal"/>
      <w:lvlText w:val="%1."/>
      <w:lvlJc w:val="left"/>
      <w:pPr>
        <w:ind w:left="71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0D7F652D"/>
    <w:multiLevelType w:val="hybridMultilevel"/>
    <w:tmpl w:val="90B04A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72505E"/>
    <w:multiLevelType w:val="hybridMultilevel"/>
    <w:tmpl w:val="D41602C8"/>
    <w:lvl w:ilvl="0" w:tplc="7D3864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A0446"/>
    <w:multiLevelType w:val="hybridMultilevel"/>
    <w:tmpl w:val="1C86C1D2"/>
    <w:lvl w:ilvl="0" w:tplc="00000003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9A5E87"/>
    <w:multiLevelType w:val="hybridMultilevel"/>
    <w:tmpl w:val="A1AA8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7D7A3F"/>
    <w:multiLevelType w:val="hybridMultilevel"/>
    <w:tmpl w:val="0AD6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02429B"/>
    <w:multiLevelType w:val="hybridMultilevel"/>
    <w:tmpl w:val="F880D4F2"/>
    <w:lvl w:ilvl="0" w:tplc="7D3864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5D4E22"/>
    <w:multiLevelType w:val="hybridMultilevel"/>
    <w:tmpl w:val="7A4C3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6302FA"/>
    <w:multiLevelType w:val="hybridMultilevel"/>
    <w:tmpl w:val="4F40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5A639C"/>
    <w:multiLevelType w:val="hybridMultilevel"/>
    <w:tmpl w:val="62385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5420A"/>
    <w:multiLevelType w:val="hybridMultilevel"/>
    <w:tmpl w:val="69F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E45FF"/>
    <w:multiLevelType w:val="hybridMultilevel"/>
    <w:tmpl w:val="0DFA8C10"/>
    <w:lvl w:ilvl="0" w:tplc="00000003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7208D9"/>
    <w:multiLevelType w:val="hybridMultilevel"/>
    <w:tmpl w:val="16DA1132"/>
    <w:lvl w:ilvl="0" w:tplc="00000003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57CBB"/>
    <w:multiLevelType w:val="hybridMultilevel"/>
    <w:tmpl w:val="D236E966"/>
    <w:lvl w:ilvl="0" w:tplc="00000003">
      <w:start w:val="1"/>
      <w:numFmt w:val="bullet"/>
      <w:lvlText w:val=""/>
      <w:lvlJc w:val="left"/>
      <w:pPr>
        <w:tabs>
          <w:tab w:val="num" w:pos="284"/>
        </w:tabs>
        <w:ind w:left="107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3BB5565"/>
    <w:multiLevelType w:val="hybridMultilevel"/>
    <w:tmpl w:val="7BD41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74792"/>
    <w:multiLevelType w:val="hybridMultilevel"/>
    <w:tmpl w:val="9432E6FA"/>
    <w:lvl w:ilvl="0" w:tplc="00000003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D44A7"/>
    <w:multiLevelType w:val="hybridMultilevel"/>
    <w:tmpl w:val="0378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E5CBD"/>
    <w:multiLevelType w:val="hybridMultilevel"/>
    <w:tmpl w:val="30D6D6A0"/>
    <w:lvl w:ilvl="0" w:tplc="00000009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457F6"/>
    <w:multiLevelType w:val="hybridMultilevel"/>
    <w:tmpl w:val="E8BC182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39"/>
  </w:num>
  <w:num w:numId="4">
    <w:abstractNumId w:val="21"/>
  </w:num>
  <w:num w:numId="5">
    <w:abstractNumId w:val="35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0"/>
  </w:num>
  <w:num w:numId="13">
    <w:abstractNumId w:val="2"/>
  </w:num>
  <w:num w:numId="14">
    <w:abstractNumId w:val="6"/>
  </w:num>
  <w:num w:numId="15">
    <w:abstractNumId w:val="10"/>
  </w:num>
  <w:num w:numId="16">
    <w:abstractNumId w:val="13"/>
  </w:num>
  <w:num w:numId="17">
    <w:abstractNumId w:val="3"/>
  </w:num>
  <w:num w:numId="18">
    <w:abstractNumId w:val="15"/>
  </w:num>
  <w:num w:numId="19">
    <w:abstractNumId w:val="1"/>
  </w:num>
  <w:num w:numId="20">
    <w:abstractNumId w:val="12"/>
  </w:num>
  <w:num w:numId="21">
    <w:abstractNumId w:val="14"/>
  </w:num>
  <w:num w:numId="22">
    <w:abstractNumId w:val="16"/>
  </w:num>
  <w:num w:numId="23">
    <w:abstractNumId w:val="38"/>
  </w:num>
  <w:num w:numId="24">
    <w:abstractNumId w:val="36"/>
  </w:num>
  <w:num w:numId="25">
    <w:abstractNumId w:val="32"/>
  </w:num>
  <w:num w:numId="26">
    <w:abstractNumId w:val="18"/>
  </w:num>
  <w:num w:numId="27">
    <w:abstractNumId w:val="33"/>
  </w:num>
  <w:num w:numId="28">
    <w:abstractNumId w:val="20"/>
  </w:num>
  <w:num w:numId="29">
    <w:abstractNumId w:val="23"/>
  </w:num>
  <w:num w:numId="30">
    <w:abstractNumId w:val="34"/>
  </w:num>
  <w:num w:numId="31">
    <w:abstractNumId w:val="24"/>
  </w:num>
  <w:num w:numId="32">
    <w:abstractNumId w:val="28"/>
  </w:num>
  <w:num w:numId="33">
    <w:abstractNumId w:val="25"/>
  </w:num>
  <w:num w:numId="34">
    <w:abstractNumId w:val="30"/>
  </w:num>
  <w:num w:numId="35">
    <w:abstractNumId w:val="22"/>
  </w:num>
  <w:num w:numId="36">
    <w:abstractNumId w:val="27"/>
  </w:num>
  <w:num w:numId="37">
    <w:abstractNumId w:val="19"/>
  </w:num>
  <w:num w:numId="38">
    <w:abstractNumId w:val="29"/>
  </w:num>
  <w:num w:numId="39">
    <w:abstractNumId w:val="2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88"/>
    <w:rsid w:val="000017B8"/>
    <w:rsid w:val="00083B9D"/>
    <w:rsid w:val="000B5176"/>
    <w:rsid w:val="000B5485"/>
    <w:rsid w:val="000F1453"/>
    <w:rsid w:val="00102C88"/>
    <w:rsid w:val="00103398"/>
    <w:rsid w:val="00152AC9"/>
    <w:rsid w:val="00161EB4"/>
    <w:rsid w:val="001D7827"/>
    <w:rsid w:val="001E4E09"/>
    <w:rsid w:val="001F286A"/>
    <w:rsid w:val="00210AC7"/>
    <w:rsid w:val="00232E32"/>
    <w:rsid w:val="002A7149"/>
    <w:rsid w:val="002C70F1"/>
    <w:rsid w:val="002E176A"/>
    <w:rsid w:val="002E77A1"/>
    <w:rsid w:val="002F7C25"/>
    <w:rsid w:val="0030232B"/>
    <w:rsid w:val="00311279"/>
    <w:rsid w:val="00353C3C"/>
    <w:rsid w:val="0039139C"/>
    <w:rsid w:val="004052A4"/>
    <w:rsid w:val="00436923"/>
    <w:rsid w:val="00453E7E"/>
    <w:rsid w:val="004C15BA"/>
    <w:rsid w:val="004D53E2"/>
    <w:rsid w:val="00515096"/>
    <w:rsid w:val="0052668C"/>
    <w:rsid w:val="0056657C"/>
    <w:rsid w:val="00577F83"/>
    <w:rsid w:val="005C625B"/>
    <w:rsid w:val="005E6AE7"/>
    <w:rsid w:val="0062662C"/>
    <w:rsid w:val="006C1EAA"/>
    <w:rsid w:val="00734A12"/>
    <w:rsid w:val="007528B2"/>
    <w:rsid w:val="0077211D"/>
    <w:rsid w:val="007D27F4"/>
    <w:rsid w:val="007E2040"/>
    <w:rsid w:val="00836725"/>
    <w:rsid w:val="008547B0"/>
    <w:rsid w:val="008616D2"/>
    <w:rsid w:val="008956E8"/>
    <w:rsid w:val="00916586"/>
    <w:rsid w:val="00922DCD"/>
    <w:rsid w:val="009267B2"/>
    <w:rsid w:val="009F4CE8"/>
    <w:rsid w:val="00A22148"/>
    <w:rsid w:val="00A32FEE"/>
    <w:rsid w:val="00A334CB"/>
    <w:rsid w:val="00AC6946"/>
    <w:rsid w:val="00AF4469"/>
    <w:rsid w:val="00B016A5"/>
    <w:rsid w:val="00B66ACA"/>
    <w:rsid w:val="00B74650"/>
    <w:rsid w:val="00B86EAB"/>
    <w:rsid w:val="00C12934"/>
    <w:rsid w:val="00C92072"/>
    <w:rsid w:val="00C94FE6"/>
    <w:rsid w:val="00CE53BE"/>
    <w:rsid w:val="00D64A56"/>
    <w:rsid w:val="00DB6B82"/>
    <w:rsid w:val="00DD2858"/>
    <w:rsid w:val="00DD76FC"/>
    <w:rsid w:val="00DF79D2"/>
    <w:rsid w:val="00E13741"/>
    <w:rsid w:val="00E31922"/>
    <w:rsid w:val="00E50103"/>
    <w:rsid w:val="00E53E47"/>
    <w:rsid w:val="00E60A6F"/>
    <w:rsid w:val="00E6336A"/>
    <w:rsid w:val="00E71298"/>
    <w:rsid w:val="00E76A19"/>
    <w:rsid w:val="00EC3EBD"/>
    <w:rsid w:val="00ED4664"/>
    <w:rsid w:val="00F03B2A"/>
    <w:rsid w:val="00F335E6"/>
    <w:rsid w:val="00F342C3"/>
    <w:rsid w:val="00F50413"/>
    <w:rsid w:val="00F55C14"/>
    <w:rsid w:val="00F93E5D"/>
    <w:rsid w:val="00FA75CE"/>
    <w:rsid w:val="00FF212D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5A64"/>
  <w15:docId w15:val="{677E13A8-65C6-4D45-99DB-3A0B8226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C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2C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02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C70F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2C70F1"/>
    <w:pPr>
      <w:spacing w:after="0" w:line="240" w:lineRule="auto"/>
      <w:ind w:left="360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2C70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C70F1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C94FE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94FE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94FE6"/>
  </w:style>
  <w:style w:type="paragraph" w:customStyle="1" w:styleId="Style9">
    <w:name w:val="Style9"/>
    <w:basedOn w:val="a"/>
    <w:uiPriority w:val="99"/>
    <w:rsid w:val="00C94FE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character" w:customStyle="1" w:styleId="FontStyle69">
    <w:name w:val="Font Style69"/>
    <w:basedOn w:val="a0"/>
    <w:uiPriority w:val="99"/>
    <w:rsid w:val="00C94FE6"/>
    <w:rPr>
      <w:rFonts w:ascii="Cambria" w:hAnsi="Cambria" w:cs="Cambria"/>
      <w:b/>
      <w:bCs/>
      <w:sz w:val="26"/>
      <w:szCs w:val="26"/>
    </w:rPr>
  </w:style>
  <w:style w:type="paragraph" w:styleId="aa">
    <w:name w:val="Normal (Web)"/>
    <w:basedOn w:val="a"/>
    <w:uiPriority w:val="99"/>
    <w:unhideWhenUsed/>
    <w:rsid w:val="00C94F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94FE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character" w:customStyle="1" w:styleId="WW8Num1z0">
    <w:name w:val="WW8Num1z0"/>
    <w:rsid w:val="00103398"/>
    <w:rPr>
      <w:rFonts w:ascii="Symbol" w:hAnsi="Symbol" w:cs="Symbol"/>
    </w:rPr>
  </w:style>
  <w:style w:type="character" w:styleId="ab">
    <w:name w:val="Hyperlink"/>
    <w:rsid w:val="00103398"/>
    <w:rPr>
      <w:color w:val="0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6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3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club.ru/" TargetMode="External"/><Relationship Id="rId13" Type="http://schemas.openxmlformats.org/officeDocument/2006/relationships/hyperlink" Target="http://www.lego.com/education/" TargetMode="External"/><Relationship Id="rId18" Type="http://schemas.openxmlformats.org/officeDocument/2006/relationships/hyperlink" Target="http://legomet.blogspot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wroboto.org/" TargetMode="External"/><Relationship Id="rId12" Type="http://schemas.openxmlformats.org/officeDocument/2006/relationships/hyperlink" Target="http://www.int-edu.ru/" TargetMode="External"/><Relationship Id="rId17" Type="http://schemas.openxmlformats.org/officeDocument/2006/relationships/hyperlink" Target="http://robotclubchel.blogspo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.rkc-74.ru/course/view.php?id=1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9151394.ru/?fuseaction=proj.lego" TargetMode="External"/><Relationship Id="rId11" Type="http://schemas.openxmlformats.org/officeDocument/2006/relationships/hyperlink" Target="http://legoclab.pbwiki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arning.9151394.ru/course/view.php?id=17" TargetMode="External"/><Relationship Id="rId10" Type="http://schemas.openxmlformats.org/officeDocument/2006/relationships/hyperlink" Target="http://lego.rkc-74.ru/" TargetMode="External"/><Relationship Id="rId19" Type="http://schemas.openxmlformats.org/officeDocument/2006/relationships/hyperlink" Target="http://httpwwwbloggercomprofile179964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bosport.ru/" TargetMode="External"/><Relationship Id="rId14" Type="http://schemas.openxmlformats.org/officeDocument/2006/relationships/hyperlink" Target="http://9151394.ru/index.php?fuseaction=konkurs.konku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9679-202E-41A1-8EE6-C0EDF991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4381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</cp:lastModifiedBy>
  <cp:revision>28</cp:revision>
  <dcterms:created xsi:type="dcterms:W3CDTF">2015-10-18T13:04:00Z</dcterms:created>
  <dcterms:modified xsi:type="dcterms:W3CDTF">2023-02-15T19:24:00Z</dcterms:modified>
</cp:coreProperties>
</file>